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EAA4" w14:textId="42AFA7A6" w:rsidR="001A7012" w:rsidRPr="00C6773F" w:rsidRDefault="00083621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  <w:r w:rsidRPr="00C6773F">
        <w:rPr>
          <w:sz w:val="20"/>
          <w:szCs w:val="20"/>
        </w:rPr>
        <w:t>CONTRATO</w:t>
      </w:r>
      <w:r w:rsidR="00CD6E00" w:rsidRPr="00C6773F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Email da Empresa"/>
          <w:tag w:val=""/>
          <w:id w:val="-2132624144"/>
          <w:placeholder>
            <w:docPart w:val="2847BD5FEDFB4D10A3A0D0870BF93CF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FF2F60">
            <w:rPr>
              <w:sz w:val="20"/>
              <w:szCs w:val="20"/>
            </w:rPr>
            <w:t>002</w:t>
          </w:r>
          <w:r w:rsidR="00974458">
            <w:rPr>
              <w:sz w:val="20"/>
              <w:szCs w:val="20"/>
            </w:rPr>
            <w:t>8/2026</w:t>
          </w:r>
        </w:sdtContent>
      </w:sdt>
    </w:p>
    <w:p w14:paraId="57457F27" w14:textId="77777777" w:rsidR="00A62419" w:rsidRPr="00C6773F" w:rsidRDefault="001A7012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>TERMO</w:t>
      </w:r>
      <w:r w:rsidR="00A62419" w:rsidRPr="00C6773F">
        <w:rPr>
          <w:sz w:val="20"/>
          <w:szCs w:val="20"/>
        </w:rPr>
        <w:t xml:space="preserve"> DE CREDENCIAMENTO</w:t>
      </w:r>
    </w:p>
    <w:p w14:paraId="685CC31E" w14:textId="77777777" w:rsidR="00AE13B4" w:rsidRPr="00C6773F" w:rsidRDefault="00AE13B4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sz w:val="20"/>
          <w:szCs w:val="20"/>
        </w:rPr>
      </w:pPr>
    </w:p>
    <w:p w14:paraId="208EB0E7" w14:textId="5395CE0A" w:rsidR="00AE13B4" w:rsidRPr="00C6773F" w:rsidRDefault="00AE13B4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sz w:val="20"/>
          <w:szCs w:val="20"/>
        </w:rPr>
      </w:pPr>
      <w:r w:rsidRPr="00C6773F">
        <w:rPr>
          <w:sz w:val="20"/>
          <w:szCs w:val="20"/>
        </w:rPr>
        <w:t xml:space="preserve">Credenciamento nº. </w:t>
      </w:r>
      <w:sdt>
        <w:sdtPr>
          <w:rPr>
            <w:sz w:val="20"/>
            <w:szCs w:val="20"/>
          </w:rPr>
          <w:alias w:val="Categoria"/>
          <w:tag w:val=""/>
          <w:id w:val="-751200854"/>
          <w:placeholder>
            <w:docPart w:val="9C3BF1A2DFF6474B888BFC4BE165B0F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CA5AA8" w:rsidRPr="00C6773F">
            <w:rPr>
              <w:sz w:val="20"/>
              <w:szCs w:val="20"/>
            </w:rPr>
            <w:t>010/2023</w:t>
          </w:r>
        </w:sdtContent>
      </w:sdt>
    </w:p>
    <w:p w14:paraId="1D254E22" w14:textId="61E45CF4" w:rsidR="00AE13B4" w:rsidRPr="00C6773F" w:rsidRDefault="00AE13B4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sz w:val="20"/>
          <w:szCs w:val="20"/>
        </w:rPr>
      </w:pPr>
      <w:r w:rsidRPr="00C6773F">
        <w:rPr>
          <w:sz w:val="20"/>
          <w:szCs w:val="20"/>
        </w:rPr>
        <w:t xml:space="preserve">Processo Administrativo </w:t>
      </w:r>
      <w:sdt>
        <w:sdtPr>
          <w:rPr>
            <w:sz w:val="20"/>
            <w:szCs w:val="20"/>
          </w:rPr>
          <w:alias w:val="Autor"/>
          <w:tag w:val=""/>
          <w:id w:val="-247277239"/>
          <w:placeholder>
            <w:docPart w:val="7AF3F1A407C24E5AAE6DAD200CA0613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CA5AA8" w:rsidRPr="00C6773F">
            <w:rPr>
              <w:sz w:val="20"/>
              <w:szCs w:val="20"/>
            </w:rPr>
            <w:t>106/2023</w:t>
          </w:r>
        </w:sdtContent>
      </w:sdt>
    </w:p>
    <w:p w14:paraId="6DF54DBE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286D5D43" w14:textId="12CFDB17" w:rsidR="00AE13B4" w:rsidRPr="00C6773F" w:rsidRDefault="00AE13B4" w:rsidP="00AE13B4">
      <w:pPr>
        <w:pStyle w:val="Corpodetexto"/>
        <w:tabs>
          <w:tab w:val="left" w:pos="0"/>
        </w:tabs>
        <w:spacing w:before="93" w:line="244" w:lineRule="auto"/>
        <w:ind w:left="0" w:right="-1"/>
        <w:jc w:val="both"/>
        <w:rPr>
          <w:rFonts w:eastAsiaTheme="minorHAnsi"/>
          <w:sz w:val="20"/>
          <w:szCs w:val="20"/>
        </w:rPr>
      </w:pPr>
      <w:r w:rsidRPr="00C6773F">
        <w:rPr>
          <w:rFonts w:eastAsiaTheme="minorHAnsi"/>
          <w:b/>
          <w:bCs/>
          <w:sz w:val="20"/>
          <w:szCs w:val="20"/>
        </w:rPr>
        <w:t>CONTRATANTE:</w:t>
      </w:r>
      <w:r w:rsidRPr="00C6773F">
        <w:rPr>
          <w:rFonts w:eastAsiaTheme="minorHAnsi"/>
          <w:sz w:val="20"/>
          <w:szCs w:val="20"/>
        </w:rPr>
        <w:t xml:space="preserve"> </w:t>
      </w:r>
      <w:r w:rsidRPr="00C6773F">
        <w:rPr>
          <w:rFonts w:eastAsiaTheme="minorHAnsi"/>
          <w:b/>
          <w:sz w:val="20"/>
          <w:szCs w:val="20"/>
        </w:rPr>
        <w:t>O MUNICÍPIO DE DOURADO</w:t>
      </w:r>
      <w:r w:rsidRPr="00C6773F">
        <w:rPr>
          <w:rFonts w:eastAsiaTheme="minorHAnsi"/>
          <w:sz w:val="20"/>
          <w:szCs w:val="20"/>
        </w:rPr>
        <w:t xml:space="preserve">, pessoa jurídica de direito público interno, com sede nesta cidade, Estado de São Paulo, na Rua Dr. Marques Ferreira, 591, centro, inscrito no CNPJ/MF sob nº 51.814.960/0001-26, neste ato devidamente representado por seu Prefeito Municipal, o Sr. </w:t>
      </w:r>
      <w:r w:rsidR="00E8090A">
        <w:rPr>
          <w:rFonts w:eastAsiaTheme="minorHAnsi"/>
          <w:sz w:val="20"/>
          <w:szCs w:val="20"/>
        </w:rPr>
        <w:t xml:space="preserve">Luiz Antônio Rogante júnior </w:t>
      </w:r>
      <w:r w:rsidRPr="00C6773F">
        <w:rPr>
          <w:rFonts w:eastAsiaTheme="minorHAnsi"/>
          <w:sz w:val="20"/>
          <w:szCs w:val="20"/>
        </w:rPr>
        <w:t>, portador do documento de identidade RG</w:t>
      </w:r>
      <w:r w:rsidR="00EC3F91">
        <w:rPr>
          <w:rFonts w:eastAsiaTheme="minorHAnsi"/>
          <w:sz w:val="20"/>
          <w:szCs w:val="20"/>
        </w:rPr>
        <w:t>40.816.798-1</w:t>
      </w:r>
      <w:r w:rsidRPr="00C6773F">
        <w:rPr>
          <w:rFonts w:eastAsiaTheme="minorHAnsi"/>
          <w:sz w:val="20"/>
          <w:szCs w:val="20"/>
        </w:rPr>
        <w:t xml:space="preserve">  e inscrito no CPF/MF sob o n° </w:t>
      </w:r>
      <w:r w:rsidR="00EC3F91">
        <w:rPr>
          <w:rFonts w:eastAsiaTheme="minorHAnsi"/>
          <w:sz w:val="20"/>
          <w:szCs w:val="20"/>
        </w:rPr>
        <w:t>308.794.098-43</w:t>
      </w:r>
      <w:r w:rsidRPr="00C6773F">
        <w:rPr>
          <w:rFonts w:eastAsiaTheme="minorHAnsi"/>
          <w:sz w:val="20"/>
          <w:szCs w:val="20"/>
        </w:rPr>
        <w:t>, residente e domiciliado nesta cidade de DOURADO, Estado de São Paulo, através de seu órgão executivo municipal doravante denominado simplesmente CONTRATANTE; e;</w:t>
      </w:r>
    </w:p>
    <w:p w14:paraId="069FA457" w14:textId="5874D176" w:rsidR="00AE13B4" w:rsidRPr="00C6773F" w:rsidRDefault="00AE13B4" w:rsidP="00AE13B4">
      <w:pPr>
        <w:tabs>
          <w:tab w:val="left" w:pos="0"/>
          <w:tab w:val="left" w:pos="2923"/>
          <w:tab w:val="left" w:pos="4575"/>
          <w:tab w:val="left" w:pos="6066"/>
          <w:tab w:val="left" w:pos="7852"/>
          <w:tab w:val="left" w:pos="9060"/>
          <w:tab w:val="left" w:pos="10080"/>
        </w:tabs>
        <w:spacing w:before="119" w:line="247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C6773F">
        <w:rPr>
          <w:rFonts w:ascii="Arial" w:hAnsi="Arial" w:cs="Arial"/>
          <w:b/>
          <w:bCs/>
          <w:sz w:val="20"/>
          <w:szCs w:val="20"/>
        </w:rPr>
        <w:t>CONTRATADA:</w:t>
      </w:r>
      <w:r w:rsidRPr="00C6773F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FFFFFF"/>
          </w:rPr>
          <w:alias w:val="Empresa"/>
          <w:tag w:val=""/>
          <w:id w:val="-2110031361"/>
          <w:placeholder>
            <w:docPart w:val="C4127035F217480483049A777C3AB69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74458">
            <w:rPr>
              <w:rFonts w:ascii="Arial" w:hAnsi="Arial" w:cs="Arial"/>
              <w:b/>
              <w:bCs/>
              <w:sz w:val="20"/>
              <w:szCs w:val="20"/>
              <w:shd w:val="clear" w:color="auto" w:fill="FFFFFF"/>
            </w:rPr>
            <w:t>AMANDA DA SILVA CAXA</w:t>
          </w:r>
        </w:sdtContent>
      </w:sdt>
      <w:r w:rsidRPr="00C6773F">
        <w:rPr>
          <w:rFonts w:ascii="Arial" w:hAnsi="Arial" w:cs="Arial"/>
          <w:sz w:val="20"/>
          <w:szCs w:val="20"/>
        </w:rPr>
        <w:t>, CNPJ</w:t>
      </w:r>
      <w:r w:rsidRPr="00C6773F">
        <w:rPr>
          <w:rFonts w:ascii="Arial" w:hAnsi="Arial" w:cs="Arial"/>
          <w:spacing w:val="47"/>
          <w:sz w:val="20"/>
          <w:szCs w:val="20"/>
        </w:rPr>
        <w:t xml:space="preserve"> </w:t>
      </w:r>
      <w:r w:rsidRPr="00C6773F">
        <w:rPr>
          <w:rFonts w:ascii="Arial" w:hAnsi="Arial" w:cs="Arial"/>
          <w:sz w:val="20"/>
          <w:szCs w:val="20"/>
        </w:rPr>
        <w:t xml:space="preserve">Nº </w:t>
      </w:r>
      <w:sdt>
        <w:sdtPr>
          <w:rPr>
            <w:rFonts w:ascii="Arial" w:hAnsi="Arial" w:cs="Arial"/>
            <w:sz w:val="20"/>
            <w:szCs w:val="20"/>
          </w:rPr>
          <w:alias w:val="Fax da Empresa"/>
          <w:tag w:val=""/>
          <w:id w:val="767820442"/>
          <w:placeholder>
            <w:docPart w:val="B0F8B489D4A346FFB45740A3050699A9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974458">
            <w:rPr>
              <w:rFonts w:ascii="Arial" w:hAnsi="Arial" w:cs="Arial"/>
              <w:sz w:val="20"/>
              <w:szCs w:val="20"/>
            </w:rPr>
            <w:t>49.882.733/0001-96</w:t>
          </w:r>
        </w:sdtContent>
      </w:sdt>
      <w:r w:rsidRPr="00C6773F">
        <w:rPr>
          <w:rFonts w:ascii="Arial" w:hAnsi="Arial" w:cs="Arial"/>
          <w:sz w:val="20"/>
          <w:szCs w:val="20"/>
        </w:rPr>
        <w:t xml:space="preserve">, estabelecida à </w:t>
      </w:r>
      <w:r w:rsidR="00B061C3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974458">
        <w:rPr>
          <w:rFonts w:ascii="Arial" w:hAnsi="Arial" w:cs="Arial"/>
          <w:sz w:val="20"/>
          <w:szCs w:val="20"/>
        </w:rPr>
        <w:t>Demetrio</w:t>
      </w:r>
      <w:proofErr w:type="spellEnd"/>
      <w:r w:rsidR="00974458">
        <w:rPr>
          <w:rFonts w:ascii="Arial" w:hAnsi="Arial" w:cs="Arial"/>
          <w:sz w:val="20"/>
          <w:szCs w:val="20"/>
        </w:rPr>
        <w:t xml:space="preserve"> Calfat, n° 457, sala n° 03, Centro, Dourado SP, Cep: 13.590-029</w:t>
      </w:r>
      <w:r w:rsidR="005E139C">
        <w:rPr>
          <w:rFonts w:ascii="Arial" w:hAnsi="Arial" w:cs="Arial"/>
          <w:sz w:val="20"/>
          <w:szCs w:val="20"/>
        </w:rPr>
        <w:t>,</w:t>
      </w:r>
      <w:r w:rsidRPr="00C6773F">
        <w:rPr>
          <w:rFonts w:ascii="Arial" w:hAnsi="Arial" w:cs="Arial"/>
          <w:sz w:val="20"/>
          <w:szCs w:val="20"/>
        </w:rPr>
        <w:t xml:space="preserve"> </w:t>
      </w:r>
      <w:r w:rsidR="00A173E7">
        <w:rPr>
          <w:rFonts w:ascii="Arial" w:hAnsi="Arial" w:cs="Arial"/>
          <w:sz w:val="20"/>
          <w:szCs w:val="20"/>
        </w:rPr>
        <w:t>devidamente representada pel</w:t>
      </w:r>
      <w:r w:rsidR="00200EF2">
        <w:rPr>
          <w:rFonts w:ascii="Arial" w:hAnsi="Arial" w:cs="Arial"/>
          <w:sz w:val="20"/>
          <w:szCs w:val="20"/>
        </w:rPr>
        <w:t>a</w:t>
      </w:r>
      <w:r w:rsidR="00257695" w:rsidRPr="00C6773F">
        <w:rPr>
          <w:rFonts w:ascii="Arial" w:hAnsi="Arial" w:cs="Arial"/>
          <w:spacing w:val="13"/>
          <w:sz w:val="20"/>
          <w:szCs w:val="20"/>
        </w:rPr>
        <w:t xml:space="preserve"> </w:t>
      </w:r>
      <w:r w:rsidR="00E350DA" w:rsidRPr="00C6773F">
        <w:rPr>
          <w:rFonts w:ascii="Arial" w:hAnsi="Arial" w:cs="Arial"/>
          <w:sz w:val="20"/>
          <w:szCs w:val="20"/>
        </w:rPr>
        <w:t>Sr</w:t>
      </w:r>
      <w:r w:rsidR="00200EF2">
        <w:rPr>
          <w:rFonts w:ascii="Arial" w:hAnsi="Arial" w:cs="Arial"/>
          <w:sz w:val="20"/>
          <w:szCs w:val="20"/>
        </w:rPr>
        <w:t>a</w:t>
      </w:r>
      <w:r w:rsidR="00C6773F" w:rsidRPr="00C6773F">
        <w:rPr>
          <w:rFonts w:ascii="Arial" w:hAnsi="Arial" w:cs="Arial"/>
          <w:sz w:val="20"/>
          <w:szCs w:val="20"/>
        </w:rPr>
        <w:t>.</w:t>
      </w:r>
      <w:r w:rsidRPr="00C6773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Gerente"/>
          <w:tag w:val=""/>
          <w:id w:val="2005924213"/>
          <w:placeholder>
            <w:docPart w:val="D23E29F7ADC745C7805C9B679D4CBB9B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CB561E">
            <w:rPr>
              <w:rFonts w:ascii="Arial" w:hAnsi="Arial" w:cs="Arial"/>
              <w:b/>
              <w:bCs/>
              <w:sz w:val="20"/>
              <w:szCs w:val="20"/>
            </w:rPr>
            <w:t xml:space="preserve">                                                        AMANDA DA SILVA CAXA</w:t>
          </w:r>
        </w:sdtContent>
      </w:sdt>
      <w:r w:rsidR="00E350DA" w:rsidRPr="00C6773F">
        <w:rPr>
          <w:rFonts w:ascii="Arial" w:hAnsi="Arial" w:cs="Arial"/>
          <w:sz w:val="20"/>
          <w:szCs w:val="20"/>
        </w:rPr>
        <w:t>, inscrit</w:t>
      </w:r>
      <w:r w:rsidR="00200EF2">
        <w:rPr>
          <w:rFonts w:ascii="Arial" w:hAnsi="Arial" w:cs="Arial"/>
          <w:sz w:val="20"/>
          <w:szCs w:val="20"/>
        </w:rPr>
        <w:t>a</w:t>
      </w:r>
      <w:r w:rsidRPr="00C6773F">
        <w:rPr>
          <w:rFonts w:ascii="Arial" w:hAnsi="Arial" w:cs="Arial"/>
          <w:sz w:val="20"/>
          <w:szCs w:val="20"/>
        </w:rPr>
        <w:t xml:space="preserve"> no CPF/MF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Palavras-chave"/>
          <w:tag w:val=""/>
          <w:id w:val="-1272933151"/>
          <w:placeholder>
            <w:docPart w:val="F6F409EA04034196B6E2CB35BEAADF4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974458">
            <w:rPr>
              <w:rFonts w:ascii="Arial" w:hAnsi="Arial" w:cs="Arial"/>
              <w:b/>
              <w:bCs/>
              <w:sz w:val="20"/>
              <w:szCs w:val="20"/>
            </w:rPr>
            <w:t>529.719.808-98</w:t>
          </w:r>
        </w:sdtContent>
      </w:sdt>
      <w:r w:rsidRPr="00C6773F">
        <w:rPr>
          <w:rFonts w:ascii="Arial" w:hAnsi="Arial" w:cs="Arial"/>
          <w:sz w:val="20"/>
          <w:szCs w:val="20"/>
        </w:rPr>
        <w:t xml:space="preserve">, </w:t>
      </w:r>
      <w:r w:rsidRPr="00C6773F">
        <w:rPr>
          <w:rFonts w:ascii="Arial" w:hAnsi="Arial" w:cs="Arial"/>
          <w:spacing w:val="-3"/>
          <w:sz w:val="20"/>
          <w:szCs w:val="20"/>
        </w:rPr>
        <w:t xml:space="preserve">doravante </w:t>
      </w:r>
      <w:r w:rsidRPr="00C6773F">
        <w:rPr>
          <w:rFonts w:ascii="Arial" w:hAnsi="Arial" w:cs="Arial"/>
          <w:sz w:val="20"/>
          <w:szCs w:val="20"/>
        </w:rPr>
        <w:t>denominada CONTRATADA, fica justo e contratado, perante as duas testemunhas, abaixo assinadas e nomeadas, o</w:t>
      </w:r>
      <w:r w:rsidRPr="00C6773F">
        <w:rPr>
          <w:rFonts w:ascii="Arial" w:hAnsi="Arial" w:cs="Arial"/>
          <w:spacing w:val="-2"/>
          <w:sz w:val="20"/>
          <w:szCs w:val="20"/>
        </w:rPr>
        <w:t xml:space="preserve"> </w:t>
      </w:r>
      <w:r w:rsidRPr="00C6773F">
        <w:rPr>
          <w:rFonts w:ascii="Arial" w:hAnsi="Arial" w:cs="Arial"/>
          <w:sz w:val="20"/>
          <w:szCs w:val="20"/>
        </w:rPr>
        <w:t>seguinte:</w:t>
      </w:r>
    </w:p>
    <w:p w14:paraId="0224BD1E" w14:textId="0FC734E2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5677D022" w14:textId="77777777" w:rsidR="00A62419" w:rsidRPr="00C6773F" w:rsidRDefault="00745B24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 xml:space="preserve">1 - </w:t>
      </w:r>
      <w:r w:rsidR="00A62419" w:rsidRPr="00C6773F">
        <w:rPr>
          <w:sz w:val="20"/>
          <w:szCs w:val="20"/>
        </w:rPr>
        <w:t>DO OBJETO</w:t>
      </w:r>
    </w:p>
    <w:p w14:paraId="0EC2FE5C" w14:textId="6D74DCAA" w:rsidR="00745B24" w:rsidRPr="00C6773F" w:rsidRDefault="00745B24" w:rsidP="004C6B9D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sz w:val="20"/>
          <w:szCs w:val="20"/>
        </w:rPr>
      </w:pPr>
      <w:r w:rsidRPr="00C6773F">
        <w:rPr>
          <w:sz w:val="20"/>
          <w:szCs w:val="20"/>
        </w:rPr>
        <w:t xml:space="preserve">O presente contrato de Credenciamento tem como objeto: </w:t>
      </w:r>
      <w:sdt>
        <w:sdtPr>
          <w:rPr>
            <w:b/>
            <w:sz w:val="20"/>
            <w:szCs w:val="20"/>
          </w:rPr>
          <w:alias w:val="Assunto"/>
          <w:tag w:val=""/>
          <w:id w:val="-364061362"/>
          <w:placeholder>
            <w:docPart w:val="76693169769C46D9A087420D1E2EFB4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A7F77" w:rsidRPr="00C6773F">
            <w:rPr>
              <w:b/>
              <w:sz w:val="20"/>
              <w:szCs w:val="20"/>
            </w:rPr>
            <w:t>EDITAL DE CHAMAMENTO PÚBLICO PARA CREDENCIAMENTO DE PESSOAS JURÍDICAS PARA PRESTAÇÃO DE SERVIÇOS DE PROCEDIMENTOS COM FINALIDADE DIAGNÓSTICA, PROCEDIMENTOS CLÍNICOS E PROCEDIMENTOS CIRÚRGICOS</w:t>
          </w:r>
        </w:sdtContent>
      </w:sdt>
      <w:r w:rsidR="00D60897" w:rsidRPr="00C6773F">
        <w:rPr>
          <w:b/>
          <w:sz w:val="20"/>
          <w:szCs w:val="20"/>
        </w:rPr>
        <w:t>.</w:t>
      </w:r>
    </w:p>
    <w:p w14:paraId="64AECEBA" w14:textId="77777777" w:rsidR="00D60897" w:rsidRPr="00C6773F" w:rsidRDefault="00D60897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sz w:val="20"/>
          <w:szCs w:val="20"/>
        </w:rPr>
      </w:pPr>
    </w:p>
    <w:p w14:paraId="2420F507" w14:textId="6472FA99" w:rsidR="00E350DA" w:rsidRPr="00C6773F" w:rsidRDefault="00745B24" w:rsidP="00E350DA">
      <w:pPr>
        <w:pStyle w:val="Corpodetexto"/>
        <w:numPr>
          <w:ilvl w:val="1"/>
          <w:numId w:val="38"/>
        </w:numPr>
        <w:tabs>
          <w:tab w:val="left" w:pos="0"/>
        </w:tabs>
        <w:kinsoku w:val="0"/>
        <w:overflowPunct w:val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- </w:t>
      </w:r>
      <w:r w:rsidR="00A62419" w:rsidRPr="00C6773F">
        <w:rPr>
          <w:sz w:val="20"/>
          <w:szCs w:val="20"/>
        </w:rPr>
        <w:t xml:space="preserve">O </w:t>
      </w:r>
      <w:r w:rsidR="00A62419" w:rsidRPr="00C6773F">
        <w:rPr>
          <w:b/>
          <w:bCs/>
          <w:sz w:val="20"/>
          <w:szCs w:val="20"/>
        </w:rPr>
        <w:t xml:space="preserve">CREDENCIADO </w:t>
      </w:r>
      <w:r w:rsidR="00A62419" w:rsidRPr="00C6773F">
        <w:rPr>
          <w:sz w:val="20"/>
          <w:szCs w:val="20"/>
        </w:rPr>
        <w:t>deverá prestar serviços nas condições e preços estabelecidos no Edital</w:t>
      </w:r>
      <w:r w:rsidRPr="00C6773F">
        <w:rPr>
          <w:sz w:val="20"/>
          <w:szCs w:val="20"/>
        </w:rPr>
        <w:t xml:space="preserve"> para item corresponde ao </w:t>
      </w:r>
      <w:r w:rsidRPr="00C6773F">
        <w:rPr>
          <w:b/>
          <w:sz w:val="20"/>
          <w:szCs w:val="20"/>
        </w:rPr>
        <w:t>CREDENCIAMENTO</w:t>
      </w:r>
      <w:r w:rsidRPr="00C6773F">
        <w:rPr>
          <w:sz w:val="20"/>
          <w:szCs w:val="20"/>
        </w:rPr>
        <w:t xml:space="preserve"> realizado</w:t>
      </w:r>
      <w:r w:rsidR="00F10D59" w:rsidRPr="00C6773F">
        <w:rPr>
          <w:sz w:val="20"/>
          <w:szCs w:val="20"/>
        </w:rPr>
        <w:t>:</w:t>
      </w:r>
    </w:p>
    <w:p w14:paraId="2A04A4BD" w14:textId="77777777" w:rsidR="00E350D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71E216BA" w14:textId="77777777" w:rsidR="00974458" w:rsidRPr="00C6773F" w:rsidRDefault="00974458" w:rsidP="00974458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2126"/>
        <w:gridCol w:w="1560"/>
        <w:gridCol w:w="992"/>
        <w:gridCol w:w="1134"/>
        <w:gridCol w:w="1974"/>
      </w:tblGrid>
      <w:tr w:rsidR="00974458" w:rsidRPr="00C6773F" w14:paraId="1485112D" w14:textId="77777777" w:rsidTr="00F76CD3">
        <w:trPr>
          <w:jc w:val="center"/>
        </w:trPr>
        <w:tc>
          <w:tcPr>
            <w:tcW w:w="1281" w:type="dxa"/>
            <w:vAlign w:val="center"/>
          </w:tcPr>
          <w:p w14:paraId="098EBEFB" w14:textId="77777777" w:rsidR="00974458" w:rsidRPr="00C6773F" w:rsidRDefault="00974458" w:rsidP="00F76CD3">
            <w:pPr>
              <w:pStyle w:val="Textodenotaderodap"/>
              <w:jc w:val="center"/>
              <w:rPr>
                <w:rFonts w:ascii="Arial" w:hAnsi="Arial" w:cs="Arial"/>
              </w:rPr>
            </w:pPr>
            <w:r w:rsidRPr="00C6773F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126" w:type="dxa"/>
            <w:vAlign w:val="center"/>
          </w:tcPr>
          <w:p w14:paraId="44415BC1" w14:textId="77777777" w:rsidR="00974458" w:rsidRPr="00C6773F" w:rsidRDefault="00974458" w:rsidP="00F76CD3">
            <w:pPr>
              <w:pStyle w:val="Textodenotaderodap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560" w:type="dxa"/>
            <w:vAlign w:val="center"/>
          </w:tcPr>
          <w:p w14:paraId="1A69DA46" w14:textId="77777777" w:rsidR="00974458" w:rsidRPr="00C6773F" w:rsidRDefault="00974458" w:rsidP="00F76CD3">
            <w:pPr>
              <w:pStyle w:val="Textodenotaderodap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QUANTIDADE MENSAL</w:t>
            </w:r>
          </w:p>
        </w:tc>
        <w:tc>
          <w:tcPr>
            <w:tcW w:w="992" w:type="dxa"/>
            <w:vAlign w:val="center"/>
          </w:tcPr>
          <w:p w14:paraId="69E77D21" w14:textId="77777777" w:rsidR="00974458" w:rsidRPr="00C6773F" w:rsidRDefault="00974458" w:rsidP="00F76CD3">
            <w:pPr>
              <w:pStyle w:val="Textodenotaderodap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UNID</w:t>
            </w:r>
          </w:p>
        </w:tc>
        <w:tc>
          <w:tcPr>
            <w:tcW w:w="1134" w:type="dxa"/>
            <w:vAlign w:val="center"/>
          </w:tcPr>
          <w:p w14:paraId="70B842B0" w14:textId="77777777" w:rsidR="00974458" w:rsidRPr="00C6773F" w:rsidRDefault="00974458" w:rsidP="00F76CD3">
            <w:pPr>
              <w:pStyle w:val="Textodenotaderodap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VALOR UNIT</w:t>
            </w:r>
          </w:p>
        </w:tc>
        <w:tc>
          <w:tcPr>
            <w:tcW w:w="1974" w:type="dxa"/>
            <w:vAlign w:val="center"/>
          </w:tcPr>
          <w:p w14:paraId="67E342C3" w14:textId="77777777" w:rsidR="00974458" w:rsidRPr="00C6773F" w:rsidRDefault="00974458" w:rsidP="00F76CD3">
            <w:pPr>
              <w:pStyle w:val="Textodenotaderodap"/>
              <w:jc w:val="center"/>
              <w:rPr>
                <w:rFonts w:ascii="Arial" w:hAnsi="Arial" w:cs="Arial"/>
              </w:rPr>
            </w:pPr>
            <w:r w:rsidRPr="00C6773F">
              <w:rPr>
                <w:rFonts w:ascii="Arial" w:hAnsi="Arial" w:cs="Arial"/>
                <w:b/>
                <w:bCs/>
              </w:rPr>
              <w:t xml:space="preserve">VALOR ESTIMADO ANUAL (R$) </w:t>
            </w:r>
          </w:p>
        </w:tc>
      </w:tr>
      <w:tr w:rsidR="00974458" w:rsidRPr="00C6773F" w14:paraId="64707110" w14:textId="77777777" w:rsidTr="00F76CD3">
        <w:trPr>
          <w:trHeight w:val="529"/>
          <w:jc w:val="center"/>
        </w:trPr>
        <w:tc>
          <w:tcPr>
            <w:tcW w:w="1281" w:type="dxa"/>
            <w:vAlign w:val="center"/>
          </w:tcPr>
          <w:p w14:paraId="4FF0B91F" w14:textId="77777777" w:rsidR="00974458" w:rsidRPr="00581451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2126" w:type="dxa"/>
          </w:tcPr>
          <w:p w14:paraId="60FAC8EE" w14:textId="77777777" w:rsidR="00974458" w:rsidRPr="00581451" w:rsidRDefault="00974458" w:rsidP="00F76C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FISIOTERAPIA MOTORA</w:t>
            </w:r>
          </w:p>
        </w:tc>
        <w:tc>
          <w:tcPr>
            <w:tcW w:w="1560" w:type="dxa"/>
            <w:vAlign w:val="center"/>
          </w:tcPr>
          <w:p w14:paraId="0FFB372B" w14:textId="77777777" w:rsidR="00974458" w:rsidRPr="00200EF2" w:rsidRDefault="00974458" w:rsidP="00F76C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38024E5" w14:textId="77777777" w:rsidR="00974458" w:rsidRPr="00200EF2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SESSÃO</w:t>
            </w:r>
          </w:p>
        </w:tc>
        <w:tc>
          <w:tcPr>
            <w:tcW w:w="1134" w:type="dxa"/>
          </w:tcPr>
          <w:p w14:paraId="5614287A" w14:textId="77777777" w:rsidR="00974458" w:rsidRPr="00200EF2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EF2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974" w:type="dxa"/>
          </w:tcPr>
          <w:p w14:paraId="5E61AE81" w14:textId="77777777" w:rsidR="00974458" w:rsidRPr="00200EF2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EF2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96.000,00</w:t>
            </w:r>
          </w:p>
        </w:tc>
      </w:tr>
      <w:tr w:rsidR="00974458" w:rsidRPr="00C6773F" w14:paraId="5559505A" w14:textId="77777777" w:rsidTr="00F76CD3">
        <w:trPr>
          <w:trHeight w:val="529"/>
          <w:jc w:val="center"/>
        </w:trPr>
        <w:tc>
          <w:tcPr>
            <w:tcW w:w="1281" w:type="dxa"/>
            <w:vAlign w:val="center"/>
          </w:tcPr>
          <w:p w14:paraId="48AE69B9" w14:textId="77777777" w:rsidR="00974458" w:rsidRDefault="00974458" w:rsidP="00F76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2126" w:type="dxa"/>
          </w:tcPr>
          <w:p w14:paraId="661AC229" w14:textId="77777777" w:rsidR="00974458" w:rsidRDefault="00974458" w:rsidP="00F76C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FISIOTERAPIA RESPIRATORIA </w:t>
            </w:r>
          </w:p>
        </w:tc>
        <w:tc>
          <w:tcPr>
            <w:tcW w:w="1560" w:type="dxa"/>
            <w:vAlign w:val="center"/>
          </w:tcPr>
          <w:p w14:paraId="2B978493" w14:textId="77777777" w:rsidR="00974458" w:rsidRDefault="00974458" w:rsidP="00F76C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6EC5C188" w14:textId="77777777" w:rsidR="00974458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SESSÃO</w:t>
            </w:r>
          </w:p>
        </w:tc>
        <w:tc>
          <w:tcPr>
            <w:tcW w:w="1134" w:type="dxa"/>
          </w:tcPr>
          <w:p w14:paraId="339E7F36" w14:textId="77777777" w:rsidR="00974458" w:rsidRPr="00200EF2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EF2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974" w:type="dxa"/>
          </w:tcPr>
          <w:p w14:paraId="6282F762" w14:textId="77777777" w:rsidR="00974458" w:rsidRPr="00200EF2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R$ 48.000,00</w:t>
            </w:r>
          </w:p>
        </w:tc>
      </w:tr>
      <w:tr w:rsidR="00974458" w:rsidRPr="00C6773F" w14:paraId="332AE43B" w14:textId="77777777" w:rsidTr="00F76CD3">
        <w:trPr>
          <w:trHeight w:val="529"/>
          <w:jc w:val="center"/>
        </w:trPr>
        <w:tc>
          <w:tcPr>
            <w:tcW w:w="1281" w:type="dxa"/>
            <w:vAlign w:val="center"/>
          </w:tcPr>
          <w:p w14:paraId="5E6C8029" w14:textId="77777777" w:rsidR="00974458" w:rsidRDefault="00974458" w:rsidP="00F76C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2126" w:type="dxa"/>
          </w:tcPr>
          <w:p w14:paraId="037D7B37" w14:textId="77777777" w:rsidR="00974458" w:rsidRDefault="00974458" w:rsidP="00F76C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PILATES TERAPEUTICO </w:t>
            </w:r>
          </w:p>
        </w:tc>
        <w:tc>
          <w:tcPr>
            <w:tcW w:w="1560" w:type="dxa"/>
            <w:vAlign w:val="center"/>
          </w:tcPr>
          <w:p w14:paraId="7FECAA0B" w14:textId="77777777" w:rsidR="00974458" w:rsidRDefault="00974458" w:rsidP="00F76CD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3544699F" w14:textId="77777777" w:rsidR="00974458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SESSÃO</w:t>
            </w:r>
          </w:p>
        </w:tc>
        <w:tc>
          <w:tcPr>
            <w:tcW w:w="1134" w:type="dxa"/>
          </w:tcPr>
          <w:p w14:paraId="1C94DBE5" w14:textId="77777777" w:rsidR="00974458" w:rsidRPr="00200EF2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0EF2">
              <w:rPr>
                <w:rFonts w:ascii="Arial" w:hAnsi="Arial" w:cs="Arial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sz w:val="18"/>
                <w:szCs w:val="18"/>
              </w:rPr>
              <w:t>80,00</w:t>
            </w:r>
          </w:p>
        </w:tc>
        <w:tc>
          <w:tcPr>
            <w:tcW w:w="1974" w:type="dxa"/>
          </w:tcPr>
          <w:p w14:paraId="15C49F95" w14:textId="77777777" w:rsidR="00974458" w:rsidRDefault="00974458" w:rsidP="00F76C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R$ 48.000,00</w:t>
            </w:r>
          </w:p>
        </w:tc>
      </w:tr>
    </w:tbl>
    <w:p w14:paraId="0F8281C1" w14:textId="77777777" w:rsidR="00974458" w:rsidRPr="00C6773F" w:rsidRDefault="00974458" w:rsidP="00974458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0F30A262" w14:textId="77777777" w:rsidR="00E350D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E2B1F8B" w14:textId="77777777" w:rsidR="00F10D59" w:rsidRPr="00C6773F" w:rsidRDefault="00F10D59" w:rsidP="00F10D59">
      <w:pPr>
        <w:overflowPunct w:val="0"/>
        <w:jc w:val="both"/>
        <w:rPr>
          <w:rFonts w:ascii="Arial" w:hAnsi="Arial" w:cs="Arial"/>
          <w:sz w:val="20"/>
          <w:szCs w:val="20"/>
        </w:rPr>
      </w:pPr>
    </w:p>
    <w:p w14:paraId="6A0C1222" w14:textId="77777777" w:rsidR="00E350DA" w:rsidRPr="00C6773F" w:rsidRDefault="001A7012" w:rsidP="00AE13B4">
      <w:pPr>
        <w:pStyle w:val="Corpodetexto"/>
        <w:numPr>
          <w:ilvl w:val="0"/>
          <w:numId w:val="36"/>
        </w:numPr>
        <w:tabs>
          <w:tab w:val="left" w:pos="142"/>
          <w:tab w:val="left" w:pos="426"/>
          <w:tab w:val="left" w:pos="993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– </w:t>
      </w:r>
      <w:r w:rsidRPr="00C6773F">
        <w:rPr>
          <w:b/>
          <w:sz w:val="20"/>
          <w:szCs w:val="20"/>
        </w:rPr>
        <w:t>DA VIGÊNCIA</w:t>
      </w:r>
      <w:r w:rsidRPr="00C6773F">
        <w:rPr>
          <w:sz w:val="20"/>
          <w:szCs w:val="20"/>
        </w:rPr>
        <w:t xml:space="preserve"> </w:t>
      </w:r>
    </w:p>
    <w:p w14:paraId="380F3588" w14:textId="77777777" w:rsidR="00E350DA" w:rsidRPr="00C6773F" w:rsidRDefault="00E350DA" w:rsidP="00E350DA">
      <w:pPr>
        <w:pStyle w:val="Corpodetexto"/>
        <w:tabs>
          <w:tab w:val="left" w:pos="142"/>
          <w:tab w:val="left" w:pos="426"/>
          <w:tab w:val="left" w:pos="993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4D5F23BC" w14:textId="69309B12" w:rsidR="001A7012" w:rsidRPr="00C6773F" w:rsidRDefault="006A6A15" w:rsidP="00E350DA">
      <w:pPr>
        <w:pStyle w:val="Corpodetexto"/>
        <w:tabs>
          <w:tab w:val="left" w:pos="142"/>
          <w:tab w:val="left" w:pos="426"/>
          <w:tab w:val="left" w:pos="993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Este Contrato de credenciamento tem vigência de</w:t>
      </w:r>
      <w:r w:rsidRPr="00C6773F">
        <w:rPr>
          <w:b/>
          <w:sz w:val="20"/>
          <w:szCs w:val="20"/>
        </w:rPr>
        <w:t xml:space="preserve"> </w:t>
      </w:r>
      <w:r w:rsidRPr="00C6773F">
        <w:rPr>
          <w:b/>
          <w:bCs/>
          <w:sz w:val="20"/>
          <w:szCs w:val="20"/>
        </w:rPr>
        <w:t>12 (doze) meses</w:t>
      </w:r>
      <w:r w:rsidRPr="00C6773F">
        <w:rPr>
          <w:b/>
          <w:sz w:val="20"/>
          <w:szCs w:val="20"/>
        </w:rPr>
        <w:t>,</w:t>
      </w:r>
      <w:r w:rsidRPr="00C6773F">
        <w:rPr>
          <w:sz w:val="20"/>
          <w:szCs w:val="20"/>
        </w:rPr>
        <w:t xml:space="preserve"> a partir de sua assinatura,</w:t>
      </w:r>
      <w:r w:rsidR="00974458">
        <w:rPr>
          <w:sz w:val="20"/>
          <w:szCs w:val="20"/>
        </w:rPr>
        <w:t>30</w:t>
      </w:r>
      <w:r w:rsidR="00FF2F60">
        <w:rPr>
          <w:sz w:val="20"/>
          <w:szCs w:val="20"/>
        </w:rPr>
        <w:t xml:space="preserve">/03/2026 a </w:t>
      </w:r>
      <w:r w:rsidR="00974458">
        <w:rPr>
          <w:sz w:val="20"/>
          <w:szCs w:val="20"/>
        </w:rPr>
        <w:t>30</w:t>
      </w:r>
      <w:r w:rsidR="00FF2F60">
        <w:rPr>
          <w:sz w:val="20"/>
          <w:szCs w:val="20"/>
        </w:rPr>
        <w:t>/03/</w:t>
      </w:r>
      <w:r w:rsidR="00DD1C7B">
        <w:rPr>
          <w:sz w:val="20"/>
          <w:szCs w:val="20"/>
        </w:rPr>
        <w:t xml:space="preserve">2027 </w:t>
      </w:r>
      <w:r w:rsidR="00DD1C7B" w:rsidRPr="00C6773F">
        <w:rPr>
          <w:sz w:val="20"/>
          <w:szCs w:val="20"/>
        </w:rPr>
        <w:t>podendo</w:t>
      </w:r>
      <w:r w:rsidRPr="00C6773F">
        <w:rPr>
          <w:sz w:val="20"/>
          <w:szCs w:val="20"/>
        </w:rPr>
        <w:t xml:space="preserve"> ser prorrogado </w:t>
      </w:r>
      <w:r w:rsidR="00052CA2" w:rsidRPr="00C6773F">
        <w:rPr>
          <w:sz w:val="20"/>
          <w:szCs w:val="20"/>
        </w:rPr>
        <w:t xml:space="preserve">nos termos dos </w:t>
      </w:r>
      <w:proofErr w:type="spellStart"/>
      <w:r w:rsidR="00052CA2" w:rsidRPr="00C6773F">
        <w:rPr>
          <w:sz w:val="20"/>
          <w:szCs w:val="20"/>
        </w:rPr>
        <w:t>art</w:t>
      </w:r>
      <w:r w:rsidR="00EC6E9C" w:rsidRPr="00C6773F">
        <w:rPr>
          <w:sz w:val="20"/>
          <w:szCs w:val="20"/>
        </w:rPr>
        <w:t>s</w:t>
      </w:r>
      <w:proofErr w:type="spellEnd"/>
      <w:r w:rsidR="00052CA2" w:rsidRPr="00C6773F">
        <w:rPr>
          <w:sz w:val="20"/>
          <w:szCs w:val="20"/>
        </w:rPr>
        <w:t>. 106</w:t>
      </w:r>
      <w:r w:rsidR="00EC6E9C" w:rsidRPr="00C6773F">
        <w:rPr>
          <w:sz w:val="20"/>
          <w:szCs w:val="20"/>
        </w:rPr>
        <w:t xml:space="preserve"> e 107</w:t>
      </w:r>
      <w:r w:rsidR="00052CA2" w:rsidRPr="00C6773F">
        <w:rPr>
          <w:sz w:val="20"/>
          <w:szCs w:val="20"/>
        </w:rPr>
        <w:t>, da Lei Nº 14.133/21</w:t>
      </w:r>
      <w:r w:rsidRPr="00C6773F">
        <w:rPr>
          <w:sz w:val="20"/>
          <w:szCs w:val="20"/>
        </w:rPr>
        <w:t xml:space="preserve">, caso haja interesse da Administração e desde que se tenha anuência do </w:t>
      </w:r>
      <w:r w:rsidRPr="00C6773F">
        <w:rPr>
          <w:b/>
          <w:bCs/>
          <w:sz w:val="20"/>
          <w:szCs w:val="20"/>
        </w:rPr>
        <w:t>CREDENCIADO</w:t>
      </w:r>
      <w:r w:rsidRPr="00C6773F">
        <w:rPr>
          <w:sz w:val="20"/>
          <w:szCs w:val="20"/>
        </w:rPr>
        <w:t>.</w:t>
      </w:r>
    </w:p>
    <w:p w14:paraId="55EAB63E" w14:textId="77777777" w:rsidR="001A7012" w:rsidRPr="00C6773F" w:rsidRDefault="001A7012" w:rsidP="00AE13B4">
      <w:pPr>
        <w:pStyle w:val="Corpodetexto"/>
        <w:tabs>
          <w:tab w:val="left" w:pos="142"/>
          <w:tab w:val="left" w:pos="426"/>
          <w:tab w:val="left" w:pos="993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85E4549" w14:textId="77777777" w:rsidR="001A7012" w:rsidRPr="00C6773F" w:rsidRDefault="001A7012" w:rsidP="00AE13B4">
      <w:pPr>
        <w:pStyle w:val="Corpodetexto"/>
        <w:numPr>
          <w:ilvl w:val="0"/>
          <w:numId w:val="36"/>
        </w:numPr>
        <w:tabs>
          <w:tab w:val="left" w:pos="142"/>
          <w:tab w:val="left" w:pos="426"/>
          <w:tab w:val="left" w:pos="993"/>
        </w:tabs>
        <w:kinsoku w:val="0"/>
        <w:overflowPunct w:val="0"/>
        <w:ind w:left="0" w:firstLine="0"/>
        <w:rPr>
          <w:sz w:val="20"/>
          <w:szCs w:val="20"/>
        </w:rPr>
      </w:pPr>
      <w:r w:rsidRPr="00C6773F">
        <w:rPr>
          <w:sz w:val="20"/>
          <w:szCs w:val="20"/>
        </w:rPr>
        <w:t xml:space="preserve">– </w:t>
      </w:r>
      <w:r w:rsidRPr="00C6773F">
        <w:rPr>
          <w:b/>
          <w:bCs/>
          <w:sz w:val="20"/>
          <w:szCs w:val="20"/>
        </w:rPr>
        <w:t>VALOR E REAJUSTE</w:t>
      </w:r>
    </w:p>
    <w:p w14:paraId="4394D66A" w14:textId="77777777" w:rsidR="001A7012" w:rsidRPr="00C6773F" w:rsidRDefault="001A701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3FF272A1" w14:textId="35E792CD" w:rsidR="001A7012" w:rsidRPr="00C6773F" w:rsidRDefault="001A7012" w:rsidP="00AE13B4">
      <w:pPr>
        <w:pStyle w:val="Corpodetexto"/>
        <w:numPr>
          <w:ilvl w:val="1"/>
          <w:numId w:val="39"/>
        </w:numPr>
        <w:tabs>
          <w:tab w:val="left" w:pos="142"/>
          <w:tab w:val="left" w:pos="426"/>
          <w:tab w:val="left" w:pos="998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A remuneração pela prestação dos serviços será conforme valores determinados </w:t>
      </w:r>
      <w:r w:rsidR="00DA27ED" w:rsidRPr="00C6773F">
        <w:rPr>
          <w:sz w:val="20"/>
          <w:szCs w:val="20"/>
        </w:rPr>
        <w:t>por</w:t>
      </w:r>
      <w:r w:rsidRPr="00C6773F">
        <w:rPr>
          <w:sz w:val="20"/>
          <w:szCs w:val="20"/>
        </w:rPr>
        <w:t xml:space="preserve"> Decreto Municipal e constantes </w:t>
      </w:r>
      <w:r w:rsidRPr="00C6773F">
        <w:rPr>
          <w:b/>
          <w:bCs/>
          <w:sz w:val="20"/>
          <w:szCs w:val="20"/>
        </w:rPr>
        <w:t>do Anexo I – Termo de Referência deste Edital de Credenciamento</w:t>
      </w:r>
      <w:r w:rsidRPr="00C6773F">
        <w:rPr>
          <w:sz w:val="20"/>
          <w:szCs w:val="20"/>
        </w:rPr>
        <w:t>.</w:t>
      </w:r>
    </w:p>
    <w:p w14:paraId="53246753" w14:textId="77777777" w:rsidR="001A7012" w:rsidRPr="00C6773F" w:rsidRDefault="001A7012" w:rsidP="00AE13B4">
      <w:pPr>
        <w:pStyle w:val="Corpodetexto"/>
        <w:tabs>
          <w:tab w:val="left" w:pos="142"/>
          <w:tab w:val="left" w:pos="426"/>
          <w:tab w:val="left" w:pos="998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69CB704" w14:textId="3E9F5963" w:rsidR="001A7012" w:rsidRPr="00C6773F" w:rsidRDefault="001A7012" w:rsidP="00AE13B4">
      <w:pPr>
        <w:pStyle w:val="Corpodetexto"/>
        <w:numPr>
          <w:ilvl w:val="1"/>
          <w:numId w:val="39"/>
        </w:numPr>
        <w:tabs>
          <w:tab w:val="left" w:pos="142"/>
          <w:tab w:val="left" w:pos="426"/>
          <w:tab w:val="left" w:pos="998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Os valores serão reajustados </w:t>
      </w:r>
      <w:r w:rsidR="00DA27ED" w:rsidRPr="00C6773F">
        <w:rPr>
          <w:sz w:val="20"/>
          <w:szCs w:val="20"/>
        </w:rPr>
        <w:t xml:space="preserve">por Decreto Municipal </w:t>
      </w:r>
      <w:r w:rsidRPr="00C6773F">
        <w:rPr>
          <w:sz w:val="20"/>
          <w:szCs w:val="20"/>
        </w:rPr>
        <w:t>nos termos d</w:t>
      </w:r>
      <w:r w:rsidR="00DA27ED" w:rsidRPr="00C6773F">
        <w:rPr>
          <w:sz w:val="20"/>
          <w:szCs w:val="20"/>
        </w:rPr>
        <w:t>a</w:t>
      </w:r>
      <w:r w:rsidRPr="00C6773F">
        <w:rPr>
          <w:sz w:val="20"/>
          <w:szCs w:val="20"/>
        </w:rPr>
        <w:t xml:space="preserve"> </w:t>
      </w:r>
      <w:r w:rsidR="00DA27ED" w:rsidRPr="00C6773F">
        <w:rPr>
          <w:sz w:val="20"/>
          <w:szCs w:val="20"/>
        </w:rPr>
        <w:t xml:space="preserve">Lei Municipal 1.583/2017. </w:t>
      </w:r>
    </w:p>
    <w:p w14:paraId="3525E274" w14:textId="77777777" w:rsidR="001A7012" w:rsidRPr="00C6773F" w:rsidRDefault="001A7012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096D595B" w14:textId="77777777" w:rsidR="00A62419" w:rsidRPr="00C6773F" w:rsidRDefault="001A7012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>4 -</w:t>
      </w:r>
      <w:r w:rsidR="00745B24" w:rsidRPr="00C6773F">
        <w:rPr>
          <w:sz w:val="20"/>
          <w:szCs w:val="20"/>
        </w:rPr>
        <w:t xml:space="preserve"> </w:t>
      </w:r>
      <w:r w:rsidR="00A62419" w:rsidRPr="00C6773F">
        <w:rPr>
          <w:sz w:val="20"/>
          <w:szCs w:val="20"/>
        </w:rPr>
        <w:t>DO PAGAMENTO</w:t>
      </w:r>
    </w:p>
    <w:p w14:paraId="4309AA09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bCs/>
          <w:sz w:val="20"/>
          <w:szCs w:val="20"/>
        </w:rPr>
      </w:pPr>
    </w:p>
    <w:p w14:paraId="64CCFB07" w14:textId="77777777" w:rsidR="00486FDE" w:rsidRPr="00C6773F" w:rsidRDefault="001A7012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4</w:t>
      </w:r>
      <w:r w:rsidR="00486FDE" w:rsidRPr="00C6773F">
        <w:rPr>
          <w:sz w:val="20"/>
          <w:szCs w:val="20"/>
        </w:rPr>
        <w:t>.1 - O pagamento pela prestação dos serviços será realizado mensalmente, levando-se em conta as medições apresentadas pelo Departamento de Saúde referentes aos serviços efetivamente realizados.</w:t>
      </w:r>
    </w:p>
    <w:p w14:paraId="5BA9B481" w14:textId="77777777" w:rsidR="00E350DA" w:rsidRPr="00C6773F" w:rsidRDefault="00E350DA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F555939" w14:textId="4D4C17E1" w:rsidR="00486FDE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4.2 - </w:t>
      </w:r>
      <w:r w:rsidR="00486FDE" w:rsidRPr="00C6773F">
        <w:rPr>
          <w:sz w:val="20"/>
          <w:szCs w:val="20"/>
        </w:rPr>
        <w:t xml:space="preserve">Com base nos procedimentos/carga horária realizada, a empresa receberá o pagamento mensal </w:t>
      </w:r>
      <w:r w:rsidR="00486FDE" w:rsidRPr="00C6773F">
        <w:rPr>
          <w:sz w:val="20"/>
          <w:szCs w:val="20"/>
        </w:rPr>
        <w:lastRenderedPageBreak/>
        <w:t>no prazo máximo de até 1</w:t>
      </w:r>
      <w:r w:rsidR="00700C16" w:rsidRPr="00C6773F">
        <w:rPr>
          <w:sz w:val="20"/>
          <w:szCs w:val="20"/>
        </w:rPr>
        <w:t>5</w:t>
      </w:r>
      <w:r w:rsidR="00486FDE" w:rsidRPr="00C6773F">
        <w:rPr>
          <w:sz w:val="20"/>
          <w:szCs w:val="20"/>
        </w:rPr>
        <w:t xml:space="preserve"> (</w:t>
      </w:r>
      <w:r w:rsidR="00700C16" w:rsidRPr="00C6773F">
        <w:rPr>
          <w:sz w:val="20"/>
          <w:szCs w:val="20"/>
        </w:rPr>
        <w:t>quinze)</w:t>
      </w:r>
      <w:r w:rsidR="00486FDE" w:rsidRPr="00C6773F">
        <w:rPr>
          <w:sz w:val="20"/>
          <w:szCs w:val="20"/>
        </w:rPr>
        <w:t xml:space="preserve"> dias do mês subsequente à prestação dos serviços, mediante apresentação de nota fiscal eletrônica de prestação de serviços.</w:t>
      </w:r>
    </w:p>
    <w:p w14:paraId="7B3CE455" w14:textId="77777777" w:rsidR="00E350D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F6924B5" w14:textId="1A86468B" w:rsidR="00CD055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4.3 - </w:t>
      </w:r>
      <w:r w:rsidR="00CD055A" w:rsidRPr="00C6773F">
        <w:rPr>
          <w:sz w:val="20"/>
          <w:szCs w:val="20"/>
        </w:rPr>
        <w:t>As empresas credenciadas, deverão comprovar a quitação das obrigações trabalhistas e previdenciárias, bem como apresentação de Fundo de Garantia por Tempo de Serviço (FGTS); Prova de regularidade fiscal perante a Fazenda Federal; e Certidão Negativa de Débitos Trabalhistas (CNDT).</w:t>
      </w:r>
    </w:p>
    <w:p w14:paraId="2C4CEF72" w14:textId="77777777" w:rsidR="00E350D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DF1042F" w14:textId="04AC8BF3" w:rsidR="00CD055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4.4 - </w:t>
      </w:r>
      <w:r w:rsidR="00CD055A" w:rsidRPr="00C6773F">
        <w:rPr>
          <w:sz w:val="20"/>
          <w:szCs w:val="20"/>
        </w:rPr>
        <w:t>O descumprimento desta condição acarretará a paralisação do pagamento, sobre o qual não ensejará juros de mora ou correção monetária.</w:t>
      </w:r>
    </w:p>
    <w:p w14:paraId="0C080B87" w14:textId="77777777" w:rsidR="00E350D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6127750F" w14:textId="601EF7DC" w:rsidR="00486FDE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4.5 - </w:t>
      </w:r>
      <w:r w:rsidR="00486FDE" w:rsidRPr="00C6773F">
        <w:rPr>
          <w:sz w:val="20"/>
          <w:szCs w:val="20"/>
        </w:rPr>
        <w:t>Os pagamentos decorrentes da execução dos serviços correrão por conta dos recursos das dotações orçamentárias:</w:t>
      </w:r>
    </w:p>
    <w:p w14:paraId="41C2BCE8" w14:textId="77777777" w:rsidR="00486FDE" w:rsidRPr="00C6773F" w:rsidRDefault="00486FDE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6E17E7FF" w14:textId="77777777" w:rsidR="00AE13B4" w:rsidRPr="00C6773F" w:rsidRDefault="00AE13B4" w:rsidP="00AE13B4">
      <w:pPr>
        <w:tabs>
          <w:tab w:val="left" w:pos="1920"/>
          <w:tab w:val="left" w:pos="3495"/>
        </w:tabs>
        <w:rPr>
          <w:rFonts w:ascii="Arial" w:hAnsi="Arial" w:cs="Arial"/>
          <w:b/>
          <w:sz w:val="20"/>
          <w:szCs w:val="20"/>
        </w:rPr>
      </w:pPr>
      <w:r w:rsidRPr="00C6773F">
        <w:rPr>
          <w:rFonts w:ascii="Arial" w:hAnsi="Arial" w:cs="Arial"/>
          <w:b/>
          <w:sz w:val="20"/>
          <w:szCs w:val="20"/>
        </w:rPr>
        <w:t>02.07 DEPARTAMENTO DE SAÚDE</w:t>
      </w:r>
    </w:p>
    <w:p w14:paraId="262C139B" w14:textId="77777777" w:rsidR="00AE13B4" w:rsidRPr="00C6773F" w:rsidRDefault="00AE13B4" w:rsidP="00AE13B4">
      <w:pPr>
        <w:tabs>
          <w:tab w:val="left" w:pos="1920"/>
          <w:tab w:val="left" w:pos="3495"/>
        </w:tabs>
        <w:rPr>
          <w:rFonts w:ascii="Arial" w:hAnsi="Arial" w:cs="Arial"/>
          <w:b/>
          <w:sz w:val="20"/>
          <w:szCs w:val="20"/>
        </w:rPr>
      </w:pPr>
      <w:r w:rsidRPr="00C6773F">
        <w:rPr>
          <w:rFonts w:ascii="Arial" w:hAnsi="Arial" w:cs="Arial"/>
          <w:b/>
          <w:sz w:val="20"/>
          <w:szCs w:val="20"/>
        </w:rPr>
        <w:t>02.07.01 Fundo Municipal de Saúde</w:t>
      </w:r>
    </w:p>
    <w:p w14:paraId="03F8DF6E" w14:textId="77777777" w:rsidR="00AE13B4" w:rsidRPr="00C6773F" w:rsidRDefault="00AE13B4" w:rsidP="00AE13B4">
      <w:pPr>
        <w:tabs>
          <w:tab w:val="left" w:pos="1920"/>
          <w:tab w:val="left" w:pos="3495"/>
        </w:tabs>
        <w:rPr>
          <w:rFonts w:ascii="Arial" w:hAnsi="Arial" w:cs="Arial"/>
          <w:bCs/>
          <w:sz w:val="20"/>
          <w:szCs w:val="20"/>
        </w:rPr>
      </w:pPr>
      <w:r w:rsidRPr="00C6773F">
        <w:rPr>
          <w:rFonts w:ascii="Arial" w:hAnsi="Arial" w:cs="Arial"/>
          <w:bCs/>
          <w:sz w:val="20"/>
          <w:szCs w:val="20"/>
        </w:rPr>
        <w:t>10.301.0008.2008.0000 – Manutenção do Fundo Municipal de Saúde</w:t>
      </w:r>
    </w:p>
    <w:p w14:paraId="7DA02253" w14:textId="77777777" w:rsidR="00AE13B4" w:rsidRPr="00C6773F" w:rsidRDefault="00AE13B4" w:rsidP="00AE13B4">
      <w:pPr>
        <w:tabs>
          <w:tab w:val="left" w:pos="1920"/>
          <w:tab w:val="left" w:pos="3495"/>
        </w:tabs>
        <w:rPr>
          <w:rFonts w:ascii="Arial" w:hAnsi="Arial" w:cs="Arial"/>
          <w:bCs/>
          <w:sz w:val="20"/>
          <w:szCs w:val="20"/>
        </w:rPr>
      </w:pPr>
      <w:r w:rsidRPr="00C6773F">
        <w:rPr>
          <w:rFonts w:ascii="Arial" w:hAnsi="Arial" w:cs="Arial"/>
          <w:bCs/>
          <w:sz w:val="20"/>
          <w:szCs w:val="20"/>
        </w:rPr>
        <w:t>Fonte do Recurso – 01 – Recursos Próprios</w:t>
      </w:r>
    </w:p>
    <w:p w14:paraId="0351C02B" w14:textId="77777777" w:rsidR="00AE13B4" w:rsidRPr="00C6773F" w:rsidRDefault="00AE13B4" w:rsidP="00AE13B4">
      <w:pPr>
        <w:tabs>
          <w:tab w:val="left" w:pos="1920"/>
          <w:tab w:val="left" w:pos="3495"/>
        </w:tabs>
        <w:rPr>
          <w:rFonts w:ascii="Arial" w:hAnsi="Arial" w:cs="Arial"/>
          <w:bCs/>
          <w:sz w:val="20"/>
          <w:szCs w:val="20"/>
        </w:rPr>
      </w:pPr>
      <w:r w:rsidRPr="00C6773F">
        <w:rPr>
          <w:rFonts w:ascii="Arial" w:hAnsi="Arial" w:cs="Arial"/>
          <w:bCs/>
          <w:sz w:val="20"/>
          <w:szCs w:val="20"/>
        </w:rPr>
        <w:t>Ficha de Despesa 098</w:t>
      </w:r>
    </w:p>
    <w:p w14:paraId="7245E864" w14:textId="002831D3" w:rsidR="00AE13B4" w:rsidRPr="00C6773F" w:rsidRDefault="00CB561E" w:rsidP="00AE13B4">
      <w:pPr>
        <w:tabs>
          <w:tab w:val="left" w:pos="1920"/>
          <w:tab w:val="left" w:pos="349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120-</w:t>
      </w:r>
      <w:r w:rsidR="00AE13B4" w:rsidRPr="00C6773F">
        <w:rPr>
          <w:rFonts w:ascii="Arial" w:hAnsi="Arial" w:cs="Arial"/>
          <w:bCs/>
          <w:sz w:val="20"/>
          <w:szCs w:val="20"/>
        </w:rPr>
        <w:t>3.3.90.39 – Outros Serviços de Terceiro Pessoa Jurídica</w:t>
      </w:r>
    </w:p>
    <w:p w14:paraId="7EF13C10" w14:textId="77777777" w:rsidR="00AE13B4" w:rsidRPr="00C6773F" w:rsidRDefault="00AE13B4" w:rsidP="00AE13B4">
      <w:pPr>
        <w:tabs>
          <w:tab w:val="left" w:pos="1920"/>
          <w:tab w:val="left" w:pos="3495"/>
        </w:tabs>
        <w:rPr>
          <w:rFonts w:ascii="Arial" w:hAnsi="Arial" w:cs="Arial"/>
          <w:bCs/>
          <w:sz w:val="20"/>
          <w:szCs w:val="20"/>
        </w:rPr>
      </w:pPr>
      <w:r w:rsidRPr="00C6773F">
        <w:rPr>
          <w:rFonts w:ascii="Arial" w:hAnsi="Arial" w:cs="Arial"/>
          <w:bCs/>
          <w:sz w:val="20"/>
          <w:szCs w:val="20"/>
        </w:rPr>
        <w:t>Sub Elemento de Despesa: 05 – Serviços Técnicos Profissionais</w:t>
      </w:r>
    </w:p>
    <w:p w14:paraId="70CCB796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78ABE249" w14:textId="7C27C25A" w:rsidR="00A62419" w:rsidRPr="00C6773F" w:rsidRDefault="004A3BD0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4</w:t>
      </w:r>
      <w:r w:rsidR="00486FDE" w:rsidRPr="00C6773F">
        <w:rPr>
          <w:sz w:val="20"/>
          <w:szCs w:val="20"/>
        </w:rPr>
        <w:t>.</w:t>
      </w:r>
      <w:r w:rsidR="00CD055A" w:rsidRPr="00C6773F">
        <w:rPr>
          <w:sz w:val="20"/>
          <w:szCs w:val="20"/>
        </w:rPr>
        <w:t>6</w:t>
      </w:r>
      <w:r w:rsidR="00486FDE" w:rsidRPr="00C6773F">
        <w:rPr>
          <w:sz w:val="20"/>
          <w:szCs w:val="20"/>
        </w:rPr>
        <w:t xml:space="preserve"> - </w:t>
      </w:r>
      <w:r w:rsidR="00A62419" w:rsidRPr="00C6773F">
        <w:rPr>
          <w:sz w:val="20"/>
          <w:szCs w:val="20"/>
        </w:rPr>
        <w:t>Fica proibida a cobrança de honorários complementares contra o paciente, a qualquer título, quais sejam: taxas, encargos, despesas, custas, emolumentos, entre outros, sob as penas da lei.</w:t>
      </w:r>
    </w:p>
    <w:p w14:paraId="751500D4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41CDBE06" w14:textId="2CD8C01E" w:rsidR="00A62419" w:rsidRPr="00C6773F" w:rsidRDefault="004A3BD0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>5</w:t>
      </w:r>
      <w:r w:rsidR="00486FDE" w:rsidRPr="00C6773F">
        <w:rPr>
          <w:sz w:val="20"/>
          <w:szCs w:val="20"/>
        </w:rPr>
        <w:t xml:space="preserve"> - </w:t>
      </w:r>
      <w:r w:rsidR="00A62419" w:rsidRPr="00C6773F">
        <w:rPr>
          <w:sz w:val="20"/>
          <w:szCs w:val="20"/>
        </w:rPr>
        <w:t>DAS OBRIGAÇÕES DO CREDENCIADO</w:t>
      </w:r>
    </w:p>
    <w:p w14:paraId="0CFFD382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bCs/>
          <w:sz w:val="20"/>
          <w:szCs w:val="20"/>
        </w:rPr>
      </w:pPr>
    </w:p>
    <w:p w14:paraId="4D61E836" w14:textId="7C749D0C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Constituem</w:t>
      </w:r>
      <w:r w:rsidR="004D3D14" w:rsidRPr="00C6773F">
        <w:rPr>
          <w:sz w:val="20"/>
          <w:szCs w:val="20"/>
        </w:rPr>
        <w:t xml:space="preserve"> </w:t>
      </w:r>
      <w:r w:rsidRPr="00C6773F">
        <w:rPr>
          <w:sz w:val="20"/>
          <w:szCs w:val="20"/>
        </w:rPr>
        <w:t>obrigações do</w:t>
      </w:r>
      <w:r w:rsidR="004D3D14" w:rsidRPr="00C6773F">
        <w:rPr>
          <w:sz w:val="20"/>
          <w:szCs w:val="20"/>
        </w:rPr>
        <w:t xml:space="preserve"> </w:t>
      </w:r>
      <w:r w:rsidRPr="00C6773F">
        <w:rPr>
          <w:b/>
          <w:bCs/>
          <w:sz w:val="20"/>
          <w:szCs w:val="20"/>
        </w:rPr>
        <w:t>CREDENCIADO</w:t>
      </w:r>
      <w:r w:rsidRPr="00C6773F">
        <w:rPr>
          <w:sz w:val="20"/>
          <w:szCs w:val="20"/>
        </w:rPr>
        <w:t>,</w:t>
      </w:r>
      <w:r w:rsidR="004D3D14" w:rsidRPr="00C6773F">
        <w:rPr>
          <w:sz w:val="20"/>
          <w:szCs w:val="20"/>
        </w:rPr>
        <w:t xml:space="preserve"> </w:t>
      </w:r>
      <w:r w:rsidRPr="00C6773F">
        <w:rPr>
          <w:sz w:val="20"/>
          <w:szCs w:val="20"/>
        </w:rPr>
        <w:t>além</w:t>
      </w:r>
      <w:r w:rsidR="004D3D14" w:rsidRPr="00C6773F">
        <w:rPr>
          <w:sz w:val="20"/>
          <w:szCs w:val="20"/>
        </w:rPr>
        <w:t xml:space="preserve"> </w:t>
      </w:r>
      <w:r w:rsidRPr="00C6773F">
        <w:rPr>
          <w:sz w:val="20"/>
          <w:szCs w:val="20"/>
        </w:rPr>
        <w:t>das</w:t>
      </w:r>
      <w:r w:rsidR="004D3D14" w:rsidRPr="00C6773F">
        <w:rPr>
          <w:sz w:val="20"/>
          <w:szCs w:val="20"/>
        </w:rPr>
        <w:t xml:space="preserve"> </w:t>
      </w:r>
      <w:r w:rsidRPr="00C6773F">
        <w:rPr>
          <w:sz w:val="20"/>
          <w:szCs w:val="20"/>
        </w:rPr>
        <w:t>naturalmente decorrentes do presente termo:</w:t>
      </w:r>
    </w:p>
    <w:p w14:paraId="40162C1F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DA76632" w14:textId="77777777" w:rsidR="00A62419" w:rsidRPr="00C6773F" w:rsidRDefault="00A62419" w:rsidP="00AE13B4">
      <w:pPr>
        <w:pStyle w:val="Corpodetexto"/>
        <w:numPr>
          <w:ilvl w:val="0"/>
          <w:numId w:val="4"/>
        </w:numPr>
        <w:tabs>
          <w:tab w:val="left" w:pos="0"/>
          <w:tab w:val="left" w:pos="95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Atuar de forma que os serviços deste termo ocorram sem quaisquer vínculos com o Município de </w:t>
      </w:r>
      <w:r w:rsidR="0041219C" w:rsidRPr="00C6773F">
        <w:rPr>
          <w:sz w:val="20"/>
          <w:szCs w:val="20"/>
        </w:rPr>
        <w:t>Dourado</w:t>
      </w:r>
      <w:r w:rsidRPr="00C6773F">
        <w:rPr>
          <w:sz w:val="20"/>
          <w:szCs w:val="20"/>
        </w:rPr>
        <w:t xml:space="preserve"> que não sejam os resultantes deste termo de credenciamento;</w:t>
      </w:r>
    </w:p>
    <w:p w14:paraId="0A086A34" w14:textId="77777777" w:rsidR="00486FDE" w:rsidRPr="00C6773F" w:rsidRDefault="00486FDE" w:rsidP="00AE13B4">
      <w:pPr>
        <w:pStyle w:val="Corpodetexto"/>
        <w:tabs>
          <w:tab w:val="left" w:pos="0"/>
          <w:tab w:val="left" w:pos="95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7FDEFECA" w14:textId="77777777" w:rsidR="00A62419" w:rsidRPr="00C6773F" w:rsidRDefault="00A62419" w:rsidP="00AE13B4">
      <w:pPr>
        <w:pStyle w:val="Corpodetexto"/>
        <w:numPr>
          <w:ilvl w:val="0"/>
          <w:numId w:val="4"/>
        </w:numPr>
        <w:tabs>
          <w:tab w:val="left" w:pos="0"/>
          <w:tab w:val="left" w:pos="95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Atender as solicitações de fiscalização </w:t>
      </w:r>
      <w:r w:rsidR="004D3D14" w:rsidRPr="00C6773F">
        <w:rPr>
          <w:sz w:val="20"/>
          <w:szCs w:val="20"/>
        </w:rPr>
        <w:t>do Departamento</w:t>
      </w:r>
      <w:r w:rsidR="00CE4F43" w:rsidRPr="00C6773F">
        <w:rPr>
          <w:sz w:val="20"/>
          <w:szCs w:val="20"/>
        </w:rPr>
        <w:t xml:space="preserve"> Municipal de Saúde,</w:t>
      </w:r>
      <w:r w:rsidRPr="00C6773F">
        <w:rPr>
          <w:sz w:val="20"/>
          <w:szCs w:val="20"/>
        </w:rPr>
        <w:t xml:space="preserve"> sem prejuízo de outros designados posteriormente pel</w:t>
      </w:r>
      <w:r w:rsidR="00486FDE" w:rsidRPr="00C6773F">
        <w:rPr>
          <w:sz w:val="20"/>
          <w:szCs w:val="20"/>
        </w:rPr>
        <w:t>o Próprio Departamento</w:t>
      </w:r>
      <w:r w:rsidRPr="00C6773F">
        <w:rPr>
          <w:sz w:val="20"/>
          <w:szCs w:val="20"/>
        </w:rPr>
        <w:t>;</w:t>
      </w:r>
    </w:p>
    <w:p w14:paraId="28E18A8A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6F8C8D0C" w14:textId="77777777" w:rsidR="00A62419" w:rsidRPr="00C6773F" w:rsidRDefault="00A62419" w:rsidP="00AE13B4">
      <w:pPr>
        <w:pStyle w:val="Corpodetexto"/>
        <w:numPr>
          <w:ilvl w:val="0"/>
          <w:numId w:val="4"/>
        </w:numPr>
        <w:tabs>
          <w:tab w:val="left" w:pos="0"/>
          <w:tab w:val="left" w:pos="95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Entregar cópias de todas as alterações do contrato social da empresa </w:t>
      </w:r>
      <w:r w:rsidRPr="00C6773F">
        <w:rPr>
          <w:b/>
          <w:bCs/>
          <w:sz w:val="20"/>
          <w:szCs w:val="20"/>
        </w:rPr>
        <w:t>CREDENCIADA</w:t>
      </w:r>
      <w:r w:rsidRPr="00C6773F">
        <w:rPr>
          <w:sz w:val="20"/>
          <w:szCs w:val="20"/>
        </w:rPr>
        <w:t>, após o devido registro na Junta Comercial ou no respectivo Cartório de registros, se for o caso;</w:t>
      </w:r>
    </w:p>
    <w:p w14:paraId="7E0BF90C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C5E2C95" w14:textId="77777777" w:rsidR="00A62419" w:rsidRPr="00C6773F" w:rsidRDefault="00A62419" w:rsidP="00AE13B4">
      <w:pPr>
        <w:pStyle w:val="Corpodetexto"/>
        <w:numPr>
          <w:ilvl w:val="0"/>
          <w:numId w:val="4"/>
        </w:numPr>
        <w:tabs>
          <w:tab w:val="left" w:pos="0"/>
          <w:tab w:val="left" w:pos="95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A </w:t>
      </w:r>
      <w:r w:rsidRPr="00C6773F">
        <w:rPr>
          <w:b/>
          <w:bCs/>
          <w:sz w:val="20"/>
          <w:szCs w:val="20"/>
        </w:rPr>
        <w:t xml:space="preserve">CREDENCIADA </w:t>
      </w:r>
      <w:r w:rsidRPr="00C6773F">
        <w:rPr>
          <w:sz w:val="20"/>
          <w:szCs w:val="20"/>
        </w:rPr>
        <w:t>se obriga a zelar pela qualidade dos serviços prestados, obrigando- se ainda a manter, durante toda vigência do Termo de Credenciamento, as condições de habilitação e qualificação exigidas no credenciamento;</w:t>
      </w:r>
    </w:p>
    <w:p w14:paraId="33E12746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5FAC656B" w14:textId="77777777" w:rsidR="00A62419" w:rsidRPr="00C6773F" w:rsidRDefault="00A62419" w:rsidP="00AE13B4">
      <w:pPr>
        <w:pStyle w:val="Corpodetexto"/>
        <w:numPr>
          <w:ilvl w:val="0"/>
          <w:numId w:val="4"/>
        </w:numPr>
        <w:tabs>
          <w:tab w:val="left" w:pos="0"/>
          <w:tab w:val="left" w:pos="95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Se, no decorrer da vigência do Termo de credenciamento, comprovar-se a má qualidade na prestação do serviço, obriga-se a </w:t>
      </w:r>
      <w:r w:rsidRPr="00C6773F">
        <w:rPr>
          <w:b/>
          <w:bCs/>
          <w:sz w:val="20"/>
          <w:szCs w:val="20"/>
        </w:rPr>
        <w:t xml:space="preserve">CREDENCIADA </w:t>
      </w:r>
      <w:r w:rsidRPr="00C6773F">
        <w:rPr>
          <w:sz w:val="20"/>
          <w:szCs w:val="20"/>
        </w:rPr>
        <w:t>a refazê-los, sem qualquer custo adicional para o usuário da rede pública municipal.</w:t>
      </w:r>
    </w:p>
    <w:p w14:paraId="73BBB487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03098626" w14:textId="7D0C3B85" w:rsidR="00A62419" w:rsidRPr="00C6773F" w:rsidRDefault="004A3BD0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>6</w:t>
      </w:r>
      <w:r w:rsidR="00AE09F4" w:rsidRPr="00C6773F">
        <w:rPr>
          <w:sz w:val="20"/>
          <w:szCs w:val="20"/>
        </w:rPr>
        <w:t xml:space="preserve">. - </w:t>
      </w:r>
      <w:r w:rsidR="00A62419" w:rsidRPr="00C6773F">
        <w:rPr>
          <w:sz w:val="20"/>
          <w:szCs w:val="20"/>
        </w:rPr>
        <w:t>DAS OBRIGAÇÕES DO MUNICÍPIO</w:t>
      </w:r>
    </w:p>
    <w:p w14:paraId="1F6C10E3" w14:textId="77777777" w:rsidR="00A62419" w:rsidRPr="00C6773F" w:rsidRDefault="00A62419" w:rsidP="00AE13B4">
      <w:pPr>
        <w:pStyle w:val="Corpodetexto"/>
        <w:ind w:left="0"/>
        <w:rPr>
          <w:b/>
          <w:bCs/>
          <w:sz w:val="20"/>
          <w:szCs w:val="20"/>
        </w:rPr>
      </w:pPr>
    </w:p>
    <w:p w14:paraId="0FD086F9" w14:textId="117624F6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Além das naturalmente decorrentes do termo de credenciamento, constitui obrigação do Município, dar cumprimento ao presente termo, dentro das condições e prazos estabelecidos, inclusive no que tange ao correto pagamento pelos serviços executados.</w:t>
      </w:r>
    </w:p>
    <w:p w14:paraId="4DD6B2E8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409A4DD1" w14:textId="15BF7B9E" w:rsidR="00A62419" w:rsidRPr="00C6773F" w:rsidRDefault="004A3BD0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>7</w:t>
      </w:r>
      <w:r w:rsidR="00AE09F4" w:rsidRPr="00C6773F">
        <w:rPr>
          <w:sz w:val="20"/>
          <w:szCs w:val="20"/>
        </w:rPr>
        <w:t xml:space="preserve"> - </w:t>
      </w:r>
      <w:r w:rsidR="00A62419" w:rsidRPr="00C6773F">
        <w:rPr>
          <w:sz w:val="20"/>
          <w:szCs w:val="20"/>
        </w:rPr>
        <w:t>DA FISCALIZAÇÃO</w:t>
      </w:r>
    </w:p>
    <w:p w14:paraId="7AA8151A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bCs/>
          <w:sz w:val="20"/>
          <w:szCs w:val="20"/>
        </w:rPr>
      </w:pPr>
    </w:p>
    <w:p w14:paraId="1D3E7FE8" w14:textId="27CD7E61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A </w:t>
      </w:r>
      <w:r w:rsidRPr="00C6773F">
        <w:rPr>
          <w:b/>
          <w:bCs/>
          <w:sz w:val="20"/>
          <w:szCs w:val="20"/>
        </w:rPr>
        <w:t>CREDENCIANTE</w:t>
      </w:r>
      <w:r w:rsidRPr="00C6773F">
        <w:rPr>
          <w:sz w:val="20"/>
          <w:szCs w:val="20"/>
        </w:rPr>
        <w:t xml:space="preserve">, através de seus servidores designados para tanto, procederá a fiscalização da execução dos serviços prestados pelo </w:t>
      </w:r>
      <w:r w:rsidRPr="00C6773F">
        <w:rPr>
          <w:b/>
          <w:bCs/>
          <w:sz w:val="20"/>
          <w:szCs w:val="20"/>
        </w:rPr>
        <w:t>CREDENCIADO</w:t>
      </w:r>
      <w:r w:rsidRPr="00C6773F">
        <w:rPr>
          <w:sz w:val="20"/>
          <w:szCs w:val="20"/>
        </w:rPr>
        <w:t xml:space="preserve">, podendo rejeitá-los quando estiverem fora das especificações, devendo ser refeito, sem ônus à </w:t>
      </w:r>
      <w:r w:rsidRPr="00C6773F">
        <w:rPr>
          <w:b/>
          <w:bCs/>
          <w:sz w:val="20"/>
          <w:szCs w:val="20"/>
        </w:rPr>
        <w:t xml:space="preserve">CREDENCIANTE </w:t>
      </w:r>
      <w:r w:rsidRPr="00C6773F">
        <w:rPr>
          <w:sz w:val="20"/>
          <w:szCs w:val="20"/>
        </w:rPr>
        <w:t>ou mesmo tomar as medidas sancionatórias cabíveis.</w:t>
      </w:r>
    </w:p>
    <w:p w14:paraId="289736D5" w14:textId="77777777" w:rsidR="004A3BD0" w:rsidRPr="00C6773F" w:rsidRDefault="004A3BD0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647078EB" w14:textId="4C1F5A27" w:rsidR="00A62419" w:rsidRPr="00C6773F" w:rsidRDefault="004A3BD0" w:rsidP="00AE13B4">
      <w:pPr>
        <w:pStyle w:val="Ttulo1"/>
        <w:tabs>
          <w:tab w:val="left" w:pos="14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>8</w:t>
      </w:r>
      <w:r w:rsidR="00AE09F4" w:rsidRPr="00C6773F">
        <w:rPr>
          <w:sz w:val="20"/>
          <w:szCs w:val="20"/>
        </w:rPr>
        <w:t xml:space="preserve">- </w:t>
      </w:r>
      <w:r w:rsidR="00A62419" w:rsidRPr="00C6773F">
        <w:rPr>
          <w:sz w:val="20"/>
          <w:szCs w:val="20"/>
        </w:rPr>
        <w:t>DAS PENALIDADES</w:t>
      </w:r>
    </w:p>
    <w:p w14:paraId="49DBC47C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bCs/>
          <w:sz w:val="20"/>
          <w:szCs w:val="20"/>
        </w:rPr>
      </w:pPr>
    </w:p>
    <w:p w14:paraId="0F0DB639" w14:textId="488B6C7B" w:rsidR="00A62419" w:rsidRPr="00C6773F" w:rsidRDefault="00A62419" w:rsidP="00AE13B4">
      <w:pPr>
        <w:pStyle w:val="Corpodetexto"/>
        <w:tabs>
          <w:tab w:val="left" w:pos="0"/>
          <w:tab w:val="left" w:pos="787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Pela inexecução total ou parcial na prestação dos serviços, o </w:t>
      </w:r>
      <w:r w:rsidRPr="00C6773F">
        <w:rPr>
          <w:b/>
          <w:bCs/>
          <w:sz w:val="20"/>
          <w:szCs w:val="20"/>
        </w:rPr>
        <w:t xml:space="preserve">CREDENCIANTE </w:t>
      </w:r>
      <w:r w:rsidRPr="00C6773F">
        <w:rPr>
          <w:sz w:val="20"/>
          <w:szCs w:val="20"/>
        </w:rPr>
        <w:t xml:space="preserve">poderá, garantida a </w:t>
      </w:r>
      <w:r w:rsidRPr="00C6773F">
        <w:rPr>
          <w:sz w:val="20"/>
          <w:szCs w:val="20"/>
        </w:rPr>
        <w:lastRenderedPageBreak/>
        <w:t xml:space="preserve">prévia defesa e sem prejuízo do descredenciamento do infrator, aplicar-lhes as sanções previstas na Lei n </w:t>
      </w:r>
      <w:r w:rsidR="009A1A15" w:rsidRPr="00C6773F">
        <w:rPr>
          <w:sz w:val="20"/>
          <w:szCs w:val="20"/>
        </w:rPr>
        <w:t>14.133</w:t>
      </w:r>
      <w:r w:rsidRPr="00C6773F">
        <w:rPr>
          <w:sz w:val="20"/>
          <w:szCs w:val="20"/>
        </w:rPr>
        <w:t>/</w:t>
      </w:r>
      <w:r w:rsidR="009A1A15" w:rsidRPr="00C6773F">
        <w:rPr>
          <w:sz w:val="20"/>
          <w:szCs w:val="20"/>
        </w:rPr>
        <w:t>21</w:t>
      </w:r>
      <w:r w:rsidRPr="00C6773F">
        <w:rPr>
          <w:sz w:val="20"/>
          <w:szCs w:val="20"/>
        </w:rPr>
        <w:t xml:space="preserve"> e suas alterações, em especial:</w:t>
      </w:r>
    </w:p>
    <w:p w14:paraId="1C144EC6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521EBFE5" w14:textId="79D269EF" w:rsidR="00A62419" w:rsidRPr="00C6773F" w:rsidRDefault="00A62419" w:rsidP="00AE13B4">
      <w:pPr>
        <w:pStyle w:val="Corpodetexto"/>
        <w:numPr>
          <w:ilvl w:val="0"/>
          <w:numId w:val="2"/>
        </w:numPr>
        <w:tabs>
          <w:tab w:val="left" w:pos="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Advertência;</w:t>
      </w:r>
    </w:p>
    <w:p w14:paraId="1836FB59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052AEF6" w14:textId="3AEEE4F5" w:rsidR="009A1A15" w:rsidRPr="00C6773F" w:rsidRDefault="009A1A15" w:rsidP="00AE13B4">
      <w:pPr>
        <w:pStyle w:val="Corpodetexto"/>
        <w:numPr>
          <w:ilvl w:val="0"/>
          <w:numId w:val="2"/>
        </w:numPr>
        <w:tabs>
          <w:tab w:val="left" w:pos="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Multa;</w:t>
      </w:r>
    </w:p>
    <w:p w14:paraId="00B4965A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AF8AC39" w14:textId="77777777" w:rsidR="00A62419" w:rsidRPr="00C6773F" w:rsidRDefault="00A62419" w:rsidP="00AE13B4">
      <w:pPr>
        <w:pStyle w:val="Corpodetexto"/>
        <w:numPr>
          <w:ilvl w:val="0"/>
          <w:numId w:val="2"/>
        </w:numPr>
        <w:tabs>
          <w:tab w:val="left" w:pos="0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Impedimento de credenciar-se com o Município de </w:t>
      </w:r>
      <w:r w:rsidR="0041219C" w:rsidRPr="00C6773F">
        <w:rPr>
          <w:sz w:val="20"/>
          <w:szCs w:val="20"/>
        </w:rPr>
        <w:t>Dourado</w:t>
      </w:r>
      <w:r w:rsidRPr="00C6773F">
        <w:rPr>
          <w:sz w:val="20"/>
          <w:szCs w:val="20"/>
        </w:rPr>
        <w:t xml:space="preserve"> pelo prazo de 2 (dois) anos;</w:t>
      </w:r>
    </w:p>
    <w:p w14:paraId="20F3E306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475913C4" w14:textId="77777777" w:rsidR="00A62419" w:rsidRPr="00C6773F" w:rsidRDefault="00A62419" w:rsidP="00AE13B4">
      <w:pPr>
        <w:pStyle w:val="Corpodetexto"/>
        <w:numPr>
          <w:ilvl w:val="0"/>
          <w:numId w:val="2"/>
        </w:numPr>
        <w:tabs>
          <w:tab w:val="left" w:pos="0"/>
          <w:tab w:val="left" w:pos="142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Declaração de inidoneidade para contratar com a Administração Pública.</w:t>
      </w:r>
    </w:p>
    <w:p w14:paraId="3F581956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2D42118" w14:textId="77777777" w:rsidR="009A1A15" w:rsidRPr="00C6773F" w:rsidRDefault="004A3BD0" w:rsidP="00AE13B4">
      <w:pPr>
        <w:pStyle w:val="Corpodetexto"/>
        <w:tabs>
          <w:tab w:val="left" w:pos="0"/>
          <w:tab w:val="left" w:pos="142"/>
        </w:tabs>
        <w:kinsoku w:val="0"/>
        <w:overflowPunct w:val="0"/>
        <w:ind w:left="0"/>
        <w:jc w:val="both"/>
        <w:rPr>
          <w:b/>
          <w:bCs/>
          <w:sz w:val="20"/>
          <w:szCs w:val="20"/>
        </w:rPr>
      </w:pPr>
      <w:r w:rsidRPr="00C6773F">
        <w:rPr>
          <w:b/>
          <w:sz w:val="20"/>
          <w:szCs w:val="20"/>
        </w:rPr>
        <w:t>9</w:t>
      </w:r>
      <w:r w:rsidRPr="00C6773F">
        <w:rPr>
          <w:sz w:val="20"/>
          <w:szCs w:val="20"/>
        </w:rPr>
        <w:t xml:space="preserve"> </w:t>
      </w:r>
      <w:r w:rsidR="009A1A15" w:rsidRPr="00C6773F">
        <w:rPr>
          <w:sz w:val="20"/>
          <w:szCs w:val="20"/>
        </w:rPr>
        <w:t>–</w:t>
      </w:r>
      <w:r w:rsidRPr="00C6773F">
        <w:rPr>
          <w:sz w:val="20"/>
          <w:szCs w:val="20"/>
        </w:rPr>
        <w:t xml:space="preserve"> </w:t>
      </w:r>
      <w:r w:rsidR="009A1A15" w:rsidRPr="00C6773F">
        <w:rPr>
          <w:b/>
          <w:sz w:val="20"/>
          <w:szCs w:val="20"/>
        </w:rPr>
        <w:t xml:space="preserve">DO </w:t>
      </w:r>
      <w:r w:rsidR="00A62419" w:rsidRPr="00C6773F">
        <w:rPr>
          <w:b/>
          <w:bCs/>
          <w:sz w:val="20"/>
          <w:szCs w:val="20"/>
        </w:rPr>
        <w:t>CREDENCIADO</w:t>
      </w:r>
    </w:p>
    <w:p w14:paraId="5D505D83" w14:textId="77777777" w:rsidR="00E350DA" w:rsidRPr="00C6773F" w:rsidRDefault="009A1A15" w:rsidP="00AE13B4">
      <w:pPr>
        <w:pStyle w:val="Corpodetexto"/>
        <w:tabs>
          <w:tab w:val="left" w:pos="0"/>
          <w:tab w:val="left" w:pos="142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    </w:t>
      </w:r>
    </w:p>
    <w:p w14:paraId="31D0D335" w14:textId="6F206339" w:rsidR="00A62419" w:rsidRPr="00C6773F" w:rsidRDefault="009A1A15" w:rsidP="00AE13B4">
      <w:pPr>
        <w:pStyle w:val="Corpodetexto"/>
        <w:tabs>
          <w:tab w:val="left" w:pos="0"/>
          <w:tab w:val="left" w:pos="142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  O Credenciado</w:t>
      </w:r>
      <w:r w:rsidR="00A62419" w:rsidRPr="00C6773F">
        <w:rPr>
          <w:sz w:val="20"/>
          <w:szCs w:val="20"/>
        </w:rPr>
        <w:t>, ainda estará sujeito a indenizar por perdas e danos, que por sua culpa, na prestação dos serviços contratados, cause prejuízos aos usuários da rede pública municipal de saúde, ou a terceiros de acordo com o Código Civil.</w:t>
      </w:r>
    </w:p>
    <w:p w14:paraId="33435F5D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AAE34B9" w14:textId="4AAC1310" w:rsidR="00A62419" w:rsidRPr="00C6773F" w:rsidRDefault="004A3BD0" w:rsidP="00AE13B4">
      <w:pPr>
        <w:pStyle w:val="Ttulo1"/>
        <w:tabs>
          <w:tab w:val="left" w:pos="14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 xml:space="preserve">10 </w:t>
      </w:r>
      <w:r w:rsidR="00AE09F4" w:rsidRPr="00C6773F">
        <w:rPr>
          <w:sz w:val="20"/>
          <w:szCs w:val="20"/>
        </w:rPr>
        <w:t xml:space="preserve">- </w:t>
      </w:r>
      <w:r w:rsidR="00A62419" w:rsidRPr="00C6773F">
        <w:rPr>
          <w:sz w:val="20"/>
          <w:szCs w:val="20"/>
        </w:rPr>
        <w:t>DA RESCISÃO</w:t>
      </w:r>
    </w:p>
    <w:p w14:paraId="4829710D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bCs/>
          <w:sz w:val="20"/>
          <w:szCs w:val="20"/>
        </w:rPr>
      </w:pPr>
    </w:p>
    <w:p w14:paraId="04181FAC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10.1 - O contrato será extinto, mediante decisão fundamentada, assegurado o contraditório e ampla defesa, nas seguintes hipóteses: </w:t>
      </w:r>
    </w:p>
    <w:p w14:paraId="2C83B279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53628D25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I - o não cumprimento ou cumprimento irregular das normas deste Edital e Termo de Referência; </w:t>
      </w:r>
    </w:p>
    <w:p w14:paraId="06CD9F55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19664005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II - desatendimento das determinações regulares emitidas pela autoridade designada para acompanhar e fiscalizar sua execução ou por autoridade superior; </w:t>
      </w:r>
    </w:p>
    <w:p w14:paraId="02B2C5E1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1F5DF5D9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III - alteração social ou modificação da finalidade ou da estrutura da empresa que restrinja sua capacidade de concluir o contrato; </w:t>
      </w:r>
    </w:p>
    <w:p w14:paraId="72AD46A5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7C7C1D5A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IV - decretação de falência ou de insolvência civil, dissolução da sociedade ou falecimento do contratado;</w:t>
      </w:r>
    </w:p>
    <w:p w14:paraId="407EF7D0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61F5B29D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V - caso fortuito ou força maior, regularmente comprovados, impeditivos da execução do contrato;</w:t>
      </w:r>
    </w:p>
    <w:p w14:paraId="29D218E3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7C118CDC" w14:textId="48C518E0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VI - razões de interesse público, justificadas pela autoridade máxima do ór</w:t>
      </w:r>
      <w:r w:rsidR="00E350DA" w:rsidRPr="00C6773F">
        <w:rPr>
          <w:sz w:val="20"/>
          <w:szCs w:val="20"/>
        </w:rPr>
        <w:t>gão ou da entidade contratante.</w:t>
      </w:r>
    </w:p>
    <w:p w14:paraId="4855D04D" w14:textId="77777777" w:rsidR="009A1A15" w:rsidRPr="00C6773F" w:rsidRDefault="009A1A15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02E79FBD" w14:textId="77777777" w:rsidR="00E350DA" w:rsidRPr="00C6773F" w:rsidRDefault="009A1A15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10.2 - Mediante acordo expresso, e firmado pelas partes, após um aviso premonitório, também expresso, feito com antecedência de pelo menos 30 (trinta) dias pelo interessado, sem ônus para as partes;</w:t>
      </w:r>
    </w:p>
    <w:p w14:paraId="7902368D" w14:textId="77777777" w:rsidR="00E350DA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7BBF65E1" w14:textId="4379F881" w:rsidR="009A1A15" w:rsidRPr="00C6773F" w:rsidRDefault="00E350DA" w:rsidP="00E350DA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10.3 - </w:t>
      </w:r>
      <w:r w:rsidR="009A1A15" w:rsidRPr="00C6773F">
        <w:rPr>
          <w:sz w:val="20"/>
          <w:szCs w:val="20"/>
        </w:rPr>
        <w:t xml:space="preserve">Unilateralmente pelo </w:t>
      </w:r>
      <w:r w:rsidR="009A1A15" w:rsidRPr="00C6773F">
        <w:rPr>
          <w:b/>
          <w:bCs/>
          <w:sz w:val="20"/>
          <w:szCs w:val="20"/>
        </w:rPr>
        <w:t>CREDENCIANTE</w:t>
      </w:r>
      <w:r w:rsidR="009A1A15" w:rsidRPr="00C6773F">
        <w:rPr>
          <w:sz w:val="20"/>
          <w:szCs w:val="20"/>
        </w:rPr>
        <w:t xml:space="preserve">, em qualquer tempo, independentemente de interpelação ou procedimento judicial ou extrajudicial, caso o </w:t>
      </w:r>
      <w:r w:rsidR="009A1A15" w:rsidRPr="00C6773F">
        <w:rPr>
          <w:b/>
          <w:bCs/>
          <w:sz w:val="20"/>
          <w:szCs w:val="20"/>
        </w:rPr>
        <w:t>CREDENCIADO</w:t>
      </w:r>
      <w:r w:rsidR="009A1A15" w:rsidRPr="00C6773F">
        <w:rPr>
          <w:sz w:val="20"/>
          <w:szCs w:val="20"/>
        </w:rPr>
        <w:t>:</w:t>
      </w:r>
    </w:p>
    <w:p w14:paraId="78B47500" w14:textId="77777777" w:rsidR="009A1A15" w:rsidRPr="00C6773F" w:rsidRDefault="009A1A15" w:rsidP="00AE13B4">
      <w:pPr>
        <w:pStyle w:val="Corpodetexto"/>
        <w:tabs>
          <w:tab w:val="left" w:pos="284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DF98267" w14:textId="77777777" w:rsidR="009A1A15" w:rsidRPr="00C6773F" w:rsidRDefault="009A1A15" w:rsidP="00AE13B4">
      <w:pPr>
        <w:pStyle w:val="Corpodetexto"/>
        <w:numPr>
          <w:ilvl w:val="0"/>
          <w:numId w:val="1"/>
        </w:numPr>
        <w:tabs>
          <w:tab w:val="left" w:pos="284"/>
          <w:tab w:val="left" w:pos="979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ceda ou transfira, no todo ou em parte, o objeto deste termo de credenciamento, ou deleguem a outros as incumbências as obrigações nele consignadas;</w:t>
      </w:r>
    </w:p>
    <w:p w14:paraId="280C7792" w14:textId="77777777" w:rsidR="009A1A15" w:rsidRPr="00C6773F" w:rsidRDefault="009A1A15" w:rsidP="00AE13B4">
      <w:pPr>
        <w:pStyle w:val="Corpodetexto"/>
        <w:tabs>
          <w:tab w:val="left" w:pos="284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0153E0D4" w14:textId="77777777" w:rsidR="009A1A15" w:rsidRPr="00C6773F" w:rsidRDefault="009A1A15" w:rsidP="00AE13B4">
      <w:pPr>
        <w:pStyle w:val="Corpodetexto"/>
        <w:numPr>
          <w:ilvl w:val="0"/>
          <w:numId w:val="1"/>
        </w:numPr>
        <w:tabs>
          <w:tab w:val="left" w:pos="284"/>
          <w:tab w:val="left" w:pos="979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venha a agir com dolo, culpa, simulação ou em fraude na execução dos serviços;</w:t>
      </w:r>
    </w:p>
    <w:p w14:paraId="09E4CEC1" w14:textId="77777777" w:rsidR="009A1A15" w:rsidRPr="00C6773F" w:rsidRDefault="009A1A15" w:rsidP="00AE13B4">
      <w:pPr>
        <w:pStyle w:val="Corpodetexto"/>
        <w:tabs>
          <w:tab w:val="left" w:pos="284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9DC7C43" w14:textId="77777777" w:rsidR="009A1A15" w:rsidRPr="00C6773F" w:rsidRDefault="009A1A15" w:rsidP="00AE13B4">
      <w:pPr>
        <w:pStyle w:val="Corpodetexto"/>
        <w:numPr>
          <w:ilvl w:val="0"/>
          <w:numId w:val="1"/>
        </w:numPr>
        <w:tabs>
          <w:tab w:val="left" w:pos="284"/>
          <w:tab w:val="left" w:pos="979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quando pela reiteração de defeitos dos serviços ficar evidenciada a incapacidade para dar execução satisfatória ao Termo de Credenciamento;</w:t>
      </w:r>
    </w:p>
    <w:p w14:paraId="0A97D386" w14:textId="77777777" w:rsidR="009A1A15" w:rsidRPr="00C6773F" w:rsidRDefault="009A1A15" w:rsidP="00AE13B4">
      <w:pPr>
        <w:pStyle w:val="Corpodetexto"/>
        <w:tabs>
          <w:tab w:val="left" w:pos="284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7D9A67D9" w14:textId="77777777" w:rsidR="009A1A15" w:rsidRPr="00C6773F" w:rsidRDefault="009A1A15" w:rsidP="00AE13B4">
      <w:pPr>
        <w:pStyle w:val="Corpodetexto"/>
        <w:numPr>
          <w:ilvl w:val="0"/>
          <w:numId w:val="1"/>
        </w:numPr>
        <w:tabs>
          <w:tab w:val="left" w:pos="284"/>
          <w:tab w:val="left" w:pos="979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venha a falir, liquidar-se, dissolver-se ou mudar-se para outra cidade;</w:t>
      </w:r>
    </w:p>
    <w:p w14:paraId="278EDFD0" w14:textId="77777777" w:rsidR="009A1A15" w:rsidRPr="00C6773F" w:rsidRDefault="009A1A15" w:rsidP="00AE13B4">
      <w:pPr>
        <w:pStyle w:val="Corpodetexto"/>
        <w:tabs>
          <w:tab w:val="left" w:pos="284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F2D070E" w14:textId="77777777" w:rsidR="009A1A15" w:rsidRPr="00C6773F" w:rsidRDefault="009A1A15" w:rsidP="00AE13B4">
      <w:pPr>
        <w:pStyle w:val="Corpodetexto"/>
        <w:numPr>
          <w:ilvl w:val="0"/>
          <w:numId w:val="1"/>
        </w:numPr>
        <w:tabs>
          <w:tab w:val="left" w:pos="284"/>
          <w:tab w:val="left" w:pos="979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quando ocorrerem razões de interesse do serviço público e ou na ocorrência de qualquer das disposições elencadas na lei 14.133/21 e alterações.</w:t>
      </w:r>
    </w:p>
    <w:p w14:paraId="6D746B6A" w14:textId="77777777" w:rsidR="009A1A15" w:rsidRPr="00C6773F" w:rsidRDefault="009A1A15" w:rsidP="00AE13B4">
      <w:pPr>
        <w:pStyle w:val="Corpodetexto"/>
        <w:tabs>
          <w:tab w:val="left" w:pos="284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2649BEB7" w14:textId="77777777" w:rsidR="009A1A15" w:rsidRPr="00C6773F" w:rsidRDefault="009A1A15" w:rsidP="00AE13B4">
      <w:pPr>
        <w:pStyle w:val="Corpodetexto"/>
        <w:numPr>
          <w:ilvl w:val="0"/>
          <w:numId w:val="1"/>
        </w:numPr>
        <w:tabs>
          <w:tab w:val="left" w:pos="284"/>
          <w:tab w:val="left" w:pos="979"/>
        </w:tabs>
        <w:kinsoku w:val="0"/>
        <w:overflowPunct w:val="0"/>
        <w:ind w:left="0" w:firstLine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pela reiteração do atraso injustificado na prestação dos serviços.</w:t>
      </w:r>
    </w:p>
    <w:p w14:paraId="6EAD2B3C" w14:textId="77777777" w:rsidR="00E350DA" w:rsidRPr="00C6773F" w:rsidRDefault="00E350DA" w:rsidP="00E350DA">
      <w:pPr>
        <w:pStyle w:val="Corpodetexto"/>
        <w:tabs>
          <w:tab w:val="left" w:pos="284"/>
          <w:tab w:val="left" w:pos="722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338D5704" w14:textId="120969B3" w:rsidR="009A1A15" w:rsidRPr="00C6773F" w:rsidRDefault="00E350DA" w:rsidP="00E350DA">
      <w:pPr>
        <w:pStyle w:val="Corpodetexto"/>
        <w:tabs>
          <w:tab w:val="left" w:pos="284"/>
          <w:tab w:val="left" w:pos="722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10.4 - </w:t>
      </w:r>
      <w:r w:rsidR="009A1A15" w:rsidRPr="00C6773F">
        <w:rPr>
          <w:sz w:val="20"/>
          <w:szCs w:val="20"/>
        </w:rPr>
        <w:t xml:space="preserve">Havendo rescisão do termo de credenciamento, o </w:t>
      </w:r>
      <w:r w:rsidR="009A1A15" w:rsidRPr="00C6773F">
        <w:rPr>
          <w:b/>
          <w:bCs/>
          <w:sz w:val="20"/>
          <w:szCs w:val="20"/>
        </w:rPr>
        <w:t xml:space="preserve">CREDENCIANTE </w:t>
      </w:r>
      <w:r w:rsidR="009A1A15" w:rsidRPr="00C6773F">
        <w:rPr>
          <w:sz w:val="20"/>
          <w:szCs w:val="20"/>
        </w:rPr>
        <w:t xml:space="preserve">pagará a </w:t>
      </w:r>
      <w:r w:rsidR="009A1A15" w:rsidRPr="00C6773F">
        <w:rPr>
          <w:b/>
          <w:bCs/>
          <w:sz w:val="20"/>
          <w:szCs w:val="20"/>
        </w:rPr>
        <w:t>CREDENCIADA</w:t>
      </w:r>
      <w:r w:rsidR="009A1A15" w:rsidRPr="00C6773F">
        <w:rPr>
          <w:sz w:val="20"/>
          <w:szCs w:val="20"/>
        </w:rPr>
        <w:t xml:space="preserve">, </w:t>
      </w:r>
      <w:r w:rsidR="009A1A15" w:rsidRPr="00C6773F">
        <w:rPr>
          <w:sz w:val="20"/>
          <w:szCs w:val="20"/>
        </w:rPr>
        <w:lastRenderedPageBreak/>
        <w:t>o numerário equivalente aos serviços efetivamente realizados, e aprovados pela fiscalização, no valor avençado.</w:t>
      </w:r>
    </w:p>
    <w:p w14:paraId="2576D353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5A95CE39" w14:textId="7EF1A958" w:rsidR="00A62419" w:rsidRPr="00C6773F" w:rsidRDefault="004A3BD0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>11</w:t>
      </w:r>
      <w:r w:rsidR="00AE09F4" w:rsidRPr="00C6773F">
        <w:rPr>
          <w:sz w:val="20"/>
          <w:szCs w:val="20"/>
        </w:rPr>
        <w:t xml:space="preserve"> - </w:t>
      </w:r>
      <w:r w:rsidR="00A62419" w:rsidRPr="00C6773F">
        <w:rPr>
          <w:sz w:val="20"/>
          <w:szCs w:val="20"/>
        </w:rPr>
        <w:t>DAS DISPOSIÇÕES GERAIS</w:t>
      </w:r>
    </w:p>
    <w:p w14:paraId="40154DF4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b/>
          <w:bCs/>
          <w:sz w:val="20"/>
          <w:szCs w:val="20"/>
        </w:rPr>
      </w:pPr>
    </w:p>
    <w:p w14:paraId="0C5C5D0A" w14:textId="0B7AFC09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Consideram-se aqui transcritas, as disposições e normas pertinentes ao Edital de Credenciamento a que se refere o presente instrumento, além das disposições contidas na Lei </w:t>
      </w:r>
      <w:r w:rsidR="00606562" w:rsidRPr="00C6773F">
        <w:rPr>
          <w:sz w:val="20"/>
          <w:szCs w:val="20"/>
        </w:rPr>
        <w:t>14.133/21</w:t>
      </w:r>
      <w:r w:rsidRPr="00C6773F">
        <w:rPr>
          <w:sz w:val="20"/>
          <w:szCs w:val="20"/>
        </w:rPr>
        <w:t xml:space="preserve">, Lei 8080/1990 e sem prejuízo das normas civis e regulamentares concernentes a correta prestação dos serviços </w:t>
      </w:r>
      <w:r w:rsidR="00664E60" w:rsidRPr="00C6773F">
        <w:rPr>
          <w:sz w:val="20"/>
          <w:szCs w:val="20"/>
        </w:rPr>
        <w:t>o</w:t>
      </w:r>
      <w:r w:rsidRPr="00C6773F">
        <w:rPr>
          <w:sz w:val="20"/>
          <w:szCs w:val="20"/>
        </w:rPr>
        <w:t xml:space="preserve">bjeto do presente </w:t>
      </w:r>
      <w:r w:rsidR="00664E60" w:rsidRPr="00C6773F">
        <w:rPr>
          <w:sz w:val="20"/>
          <w:szCs w:val="20"/>
        </w:rPr>
        <w:t>Edital de Credenciamento a ser</w:t>
      </w:r>
      <w:r w:rsidRPr="00C6773F">
        <w:rPr>
          <w:sz w:val="20"/>
          <w:szCs w:val="20"/>
        </w:rPr>
        <w:t xml:space="preserve"> executado.</w:t>
      </w:r>
    </w:p>
    <w:p w14:paraId="4E6A027A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17668DEE" w14:textId="77777777" w:rsidR="009A1A15" w:rsidRPr="00C6773F" w:rsidRDefault="009A1A15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53EDE4DA" w14:textId="16B86330" w:rsidR="00A62419" w:rsidRPr="00C6773F" w:rsidRDefault="009A1A15" w:rsidP="00AE13B4">
      <w:pPr>
        <w:pStyle w:val="Ttulo1"/>
        <w:tabs>
          <w:tab w:val="left" w:pos="0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C6773F">
        <w:rPr>
          <w:sz w:val="20"/>
          <w:szCs w:val="20"/>
        </w:rPr>
        <w:t xml:space="preserve">12 - </w:t>
      </w:r>
      <w:r w:rsidR="00A62419" w:rsidRPr="00C6773F">
        <w:rPr>
          <w:sz w:val="20"/>
          <w:szCs w:val="20"/>
        </w:rPr>
        <w:t>DO FORO</w:t>
      </w:r>
    </w:p>
    <w:p w14:paraId="2B6C1778" w14:textId="0775E8BE" w:rsidR="009A1A15" w:rsidRPr="00C6773F" w:rsidRDefault="00AE09F4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 </w:t>
      </w:r>
    </w:p>
    <w:p w14:paraId="5E9FA961" w14:textId="50501616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 xml:space="preserve">As partes elegem o Foro de </w:t>
      </w:r>
      <w:r w:rsidR="00C1324C" w:rsidRPr="00C6773F">
        <w:rPr>
          <w:sz w:val="20"/>
          <w:szCs w:val="20"/>
        </w:rPr>
        <w:t>Ribeirão Bonito</w:t>
      </w:r>
      <w:r w:rsidRPr="00C6773F">
        <w:rPr>
          <w:sz w:val="20"/>
          <w:szCs w:val="20"/>
        </w:rPr>
        <w:t xml:space="preserve"> </w:t>
      </w:r>
      <w:r w:rsidR="00C1324C" w:rsidRPr="00C6773F">
        <w:rPr>
          <w:sz w:val="20"/>
          <w:szCs w:val="20"/>
        </w:rPr>
        <w:t>(SP</w:t>
      </w:r>
      <w:r w:rsidRPr="00C6773F">
        <w:rPr>
          <w:sz w:val="20"/>
          <w:szCs w:val="20"/>
        </w:rPr>
        <w:t>) para dirimirem quaisquer dúvidas oriundas deste ajuste, com renúncia expressa a qualquer outro, por mais privilegiado que seja.</w:t>
      </w:r>
    </w:p>
    <w:p w14:paraId="2E31E7EC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</w:p>
    <w:p w14:paraId="4B9B21F9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jc w:val="both"/>
        <w:rPr>
          <w:sz w:val="20"/>
          <w:szCs w:val="20"/>
        </w:rPr>
      </w:pPr>
      <w:r w:rsidRPr="00C6773F">
        <w:rPr>
          <w:sz w:val="20"/>
          <w:szCs w:val="20"/>
        </w:rPr>
        <w:t>E por estarem assim acordados, firmam este instrumento em 0</w:t>
      </w:r>
      <w:r w:rsidR="00664E60" w:rsidRPr="00C6773F">
        <w:rPr>
          <w:sz w:val="20"/>
          <w:szCs w:val="20"/>
        </w:rPr>
        <w:t>4</w:t>
      </w:r>
      <w:r w:rsidRPr="00C6773F">
        <w:rPr>
          <w:sz w:val="20"/>
          <w:szCs w:val="20"/>
        </w:rPr>
        <w:t xml:space="preserve"> (</w:t>
      </w:r>
      <w:r w:rsidR="00664E60" w:rsidRPr="00C6773F">
        <w:rPr>
          <w:sz w:val="20"/>
          <w:szCs w:val="20"/>
        </w:rPr>
        <w:t>quatro</w:t>
      </w:r>
      <w:r w:rsidRPr="00C6773F">
        <w:rPr>
          <w:sz w:val="20"/>
          <w:szCs w:val="20"/>
        </w:rPr>
        <w:t>) vias de igual teor e forma, obrigando-se pelos termos do mesmo por si e seus sucessores.</w:t>
      </w:r>
    </w:p>
    <w:p w14:paraId="1973341D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sdt>
      <w:sdtPr>
        <w:rPr>
          <w:sz w:val="20"/>
          <w:szCs w:val="20"/>
        </w:rPr>
        <w:alias w:val="Comentários"/>
        <w:tag w:val=""/>
        <w:id w:val="1927916367"/>
        <w:placeholder>
          <w:docPart w:val="2AB09C63575A4F998A78D1AFCAD1BD9E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p w14:paraId="73A2EA2A" w14:textId="70E4C405" w:rsidR="00A62419" w:rsidRPr="00C6773F" w:rsidRDefault="000E6587" w:rsidP="00AE13B4">
          <w:pPr>
            <w:pStyle w:val="Corpodetexto"/>
            <w:tabs>
              <w:tab w:val="left" w:pos="0"/>
            </w:tabs>
            <w:kinsoku w:val="0"/>
            <w:overflowPunct w:val="0"/>
            <w:ind w:left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Dourado, </w:t>
          </w:r>
          <w:r w:rsidR="00CB561E">
            <w:rPr>
              <w:sz w:val="20"/>
              <w:szCs w:val="20"/>
            </w:rPr>
            <w:t>30</w:t>
          </w:r>
          <w:r w:rsidR="00581451">
            <w:rPr>
              <w:sz w:val="20"/>
              <w:szCs w:val="20"/>
            </w:rPr>
            <w:t xml:space="preserve"> de </w:t>
          </w:r>
          <w:r w:rsidR="00FF2F60">
            <w:rPr>
              <w:sz w:val="20"/>
              <w:szCs w:val="20"/>
            </w:rPr>
            <w:t>março</w:t>
          </w:r>
          <w:r w:rsidR="00581451">
            <w:rPr>
              <w:sz w:val="20"/>
              <w:szCs w:val="20"/>
            </w:rPr>
            <w:t xml:space="preserve"> de 202</w:t>
          </w:r>
          <w:r w:rsidR="00FF2F60">
            <w:rPr>
              <w:sz w:val="20"/>
              <w:szCs w:val="20"/>
            </w:rPr>
            <w:t>6</w:t>
          </w:r>
          <w:r w:rsidR="00AA6BD3">
            <w:rPr>
              <w:sz w:val="20"/>
              <w:szCs w:val="20"/>
            </w:rPr>
            <w:t>.</w:t>
          </w:r>
        </w:p>
      </w:sdtContent>
    </w:sdt>
    <w:p w14:paraId="4BFE3ED9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73BDF2C1" w14:textId="34D2999F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0E5C25E8" w14:textId="20B9185F" w:rsidR="00AE13B4" w:rsidRPr="00C6773F" w:rsidRDefault="00AE13B4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77E8A763" w14:textId="336A679E" w:rsidR="00AE13B4" w:rsidRPr="00C6773F" w:rsidRDefault="00AE13B4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1415EC8C" w14:textId="77777777" w:rsidR="00AE13B4" w:rsidRPr="00C6773F" w:rsidRDefault="00AE13B4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70FE1DA9" w14:textId="77777777" w:rsidR="00AE13B4" w:rsidRPr="00C6773F" w:rsidRDefault="00AE13B4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187692D0" w14:textId="77777777" w:rsidR="00542966" w:rsidRDefault="00542966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</w:p>
    <w:p w14:paraId="3AC37ACF" w14:textId="77777777" w:rsidR="00542966" w:rsidRDefault="00542966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5A85531" w14:textId="77777777" w:rsidR="00542966" w:rsidRDefault="00542966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</w:p>
    <w:p w14:paraId="291AC065" w14:textId="784B23C6" w:rsidR="00542966" w:rsidRDefault="00542966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CONTRATANTE</w:t>
      </w:r>
    </w:p>
    <w:p w14:paraId="623D63F4" w14:textId="65E19271" w:rsidR="00EC3F91" w:rsidRDefault="00542966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  <w:r w:rsidRPr="00C6773F">
        <w:rPr>
          <w:sz w:val="20"/>
          <w:szCs w:val="20"/>
        </w:rPr>
        <w:t>MUNICÍPIO DE DOURADO</w:t>
      </w:r>
    </w:p>
    <w:p w14:paraId="66942C59" w14:textId="43187643" w:rsidR="00542966" w:rsidRPr="00542966" w:rsidRDefault="00542966" w:rsidP="00542966">
      <w:pPr>
        <w:rPr>
          <w:b/>
          <w:bCs/>
        </w:rPr>
      </w:pPr>
      <w:r>
        <w:t xml:space="preserve">                                                           CNPJ:</w:t>
      </w:r>
      <w:r>
        <w:rPr>
          <w:rFonts w:eastAsiaTheme="minorHAnsi"/>
          <w:sz w:val="20"/>
          <w:szCs w:val="20"/>
        </w:rPr>
        <w:t xml:space="preserve"> </w:t>
      </w:r>
      <w:r w:rsidRPr="00542966">
        <w:rPr>
          <w:rFonts w:eastAsiaTheme="minorHAnsi"/>
          <w:b/>
          <w:bCs/>
          <w:sz w:val="20"/>
          <w:szCs w:val="20"/>
        </w:rPr>
        <w:t>51.814.960/0001-26</w:t>
      </w:r>
    </w:p>
    <w:p w14:paraId="6DA8F79A" w14:textId="16A710AE" w:rsidR="00542966" w:rsidRDefault="00542966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LUIZ ANTÔNIO ROGANTE JÚNIOR </w:t>
      </w:r>
    </w:p>
    <w:p w14:paraId="5916D3D7" w14:textId="0CAFC91A" w:rsidR="00A62419" w:rsidRPr="00C6773F" w:rsidRDefault="00542966" w:rsidP="00AE13B4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  <w:r w:rsidRPr="00C6773F">
        <w:rPr>
          <w:rFonts w:eastAsiaTheme="minorHAnsi"/>
          <w:sz w:val="20"/>
          <w:szCs w:val="20"/>
        </w:rPr>
        <w:t xml:space="preserve"> CPF</w:t>
      </w:r>
      <w:r>
        <w:rPr>
          <w:rFonts w:eastAsiaTheme="minorHAnsi"/>
          <w:sz w:val="20"/>
          <w:szCs w:val="20"/>
        </w:rPr>
        <w:t>:</w:t>
      </w:r>
      <w:r w:rsidRPr="00C6773F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>308.794.098-43</w:t>
      </w:r>
    </w:p>
    <w:p w14:paraId="6CD04605" w14:textId="47918499" w:rsidR="00AE13B4" w:rsidRPr="00C6773F" w:rsidRDefault="00542966" w:rsidP="00AE13B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6773F">
        <w:rPr>
          <w:rFonts w:ascii="Arial" w:hAnsi="Arial" w:cs="Arial"/>
          <w:b/>
          <w:bCs/>
          <w:sz w:val="20"/>
          <w:szCs w:val="20"/>
        </w:rPr>
        <w:t>PREFEITO MUNICIPAL</w:t>
      </w:r>
    </w:p>
    <w:p w14:paraId="5BC9D784" w14:textId="77777777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695DB8D2" w14:textId="282069AA" w:rsidR="00A62419" w:rsidRPr="00C6773F" w:rsidRDefault="00A62419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7E825813" w14:textId="6979CF61" w:rsidR="00AE13B4" w:rsidRPr="00C6773F" w:rsidRDefault="00AE13B4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0115AD76" w14:textId="77777777" w:rsidR="00AE13B4" w:rsidRPr="00C6773F" w:rsidRDefault="00AE13B4" w:rsidP="00AE13B4">
      <w:pPr>
        <w:pStyle w:val="Corpodetexto"/>
        <w:tabs>
          <w:tab w:val="left" w:pos="0"/>
        </w:tabs>
        <w:kinsoku w:val="0"/>
        <w:overflowPunct w:val="0"/>
        <w:ind w:left="0"/>
        <w:rPr>
          <w:sz w:val="20"/>
          <w:szCs w:val="20"/>
        </w:rPr>
      </w:pPr>
    </w:p>
    <w:p w14:paraId="4B883046" w14:textId="77777777" w:rsidR="00AE09F4" w:rsidRPr="00C6773F" w:rsidRDefault="00AE09F4" w:rsidP="00AE13B4">
      <w:pPr>
        <w:pStyle w:val="Corpodetexto"/>
        <w:tabs>
          <w:tab w:val="left" w:pos="0"/>
        </w:tabs>
        <w:kinsoku w:val="0"/>
        <w:overflowPunct w:val="0"/>
        <w:ind w:left="0"/>
        <w:jc w:val="center"/>
        <w:rPr>
          <w:b/>
          <w:bCs/>
          <w:sz w:val="20"/>
          <w:szCs w:val="20"/>
        </w:rPr>
      </w:pPr>
    </w:p>
    <w:p w14:paraId="42B0BB0E" w14:textId="77777777" w:rsidR="00AE09F4" w:rsidRPr="00542966" w:rsidRDefault="00AE09F4" w:rsidP="00AE13B4">
      <w:pPr>
        <w:pStyle w:val="Corpodetexto"/>
        <w:tabs>
          <w:tab w:val="left" w:pos="0"/>
        </w:tabs>
        <w:kinsoku w:val="0"/>
        <w:overflowPunct w:val="0"/>
        <w:ind w:left="0"/>
        <w:jc w:val="center"/>
        <w:rPr>
          <w:b/>
          <w:bCs/>
          <w:sz w:val="20"/>
          <w:szCs w:val="20"/>
        </w:rPr>
      </w:pPr>
    </w:p>
    <w:p w14:paraId="08026C07" w14:textId="16659B2C" w:rsidR="00EC3F91" w:rsidRPr="00542966" w:rsidRDefault="00542966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  <w:r w:rsidRPr="00542966">
        <w:rPr>
          <w:b/>
          <w:bCs/>
          <w:sz w:val="20"/>
          <w:szCs w:val="20"/>
        </w:rPr>
        <w:t xml:space="preserve">                                                                          CONTRATADA</w:t>
      </w:r>
    </w:p>
    <w:p w14:paraId="50793255" w14:textId="2529249D" w:rsidR="00542966" w:rsidRPr="00542966" w:rsidRDefault="00542966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  <w:r w:rsidRPr="00542966">
        <w:rPr>
          <w:b/>
          <w:bCs/>
          <w:sz w:val="20"/>
          <w:szCs w:val="20"/>
        </w:rPr>
        <w:t xml:space="preserve">                                                         </w:t>
      </w:r>
      <w:r w:rsidRPr="00542966">
        <w:rPr>
          <w:b/>
          <w:bCs/>
          <w:sz w:val="20"/>
          <w:szCs w:val="20"/>
          <w:shd w:val="clear" w:color="auto" w:fill="FFFFFF"/>
        </w:rPr>
        <w:t xml:space="preserve"> </w:t>
      </w:r>
      <w:sdt>
        <w:sdtPr>
          <w:rPr>
            <w:b/>
            <w:bCs/>
            <w:sz w:val="20"/>
            <w:szCs w:val="20"/>
            <w:shd w:val="clear" w:color="auto" w:fill="FFFFFF"/>
          </w:rPr>
          <w:alias w:val="Empresa"/>
          <w:tag w:val=""/>
          <w:id w:val="422303126"/>
          <w:placeholder>
            <w:docPart w:val="7561FEE709EB42FF9EBA34CCF59AA6F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74458">
            <w:rPr>
              <w:b/>
              <w:bCs/>
              <w:sz w:val="20"/>
              <w:szCs w:val="20"/>
              <w:shd w:val="clear" w:color="auto" w:fill="FFFFFF"/>
            </w:rPr>
            <w:t>AMANDA DA SILVA CAXA</w:t>
          </w:r>
        </w:sdtContent>
      </w:sdt>
    </w:p>
    <w:p w14:paraId="655545C5" w14:textId="408F1B7B" w:rsidR="00542966" w:rsidRPr="00542966" w:rsidRDefault="00542966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  <w:r w:rsidRPr="00542966">
        <w:rPr>
          <w:b/>
          <w:bCs/>
          <w:sz w:val="20"/>
          <w:szCs w:val="20"/>
        </w:rPr>
        <w:t xml:space="preserve">                                                            CNPJ</w:t>
      </w:r>
      <w:r w:rsidRPr="00542966">
        <w:rPr>
          <w:b/>
          <w:bCs/>
          <w:spacing w:val="47"/>
          <w:sz w:val="20"/>
          <w:szCs w:val="20"/>
        </w:rPr>
        <w:t xml:space="preserve"> </w:t>
      </w:r>
      <w:r w:rsidRPr="00542966">
        <w:rPr>
          <w:b/>
          <w:bCs/>
          <w:sz w:val="20"/>
          <w:szCs w:val="20"/>
        </w:rPr>
        <w:t xml:space="preserve">Nº </w:t>
      </w:r>
      <w:sdt>
        <w:sdtPr>
          <w:rPr>
            <w:b/>
            <w:bCs/>
            <w:sz w:val="20"/>
            <w:szCs w:val="20"/>
          </w:rPr>
          <w:alias w:val="Fax da Empresa"/>
          <w:tag w:val=""/>
          <w:id w:val="1119500323"/>
          <w:placeholder>
            <w:docPart w:val="32DCCACC0F614737AE59032A73EB457E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974458">
            <w:rPr>
              <w:b/>
              <w:bCs/>
              <w:sz w:val="20"/>
              <w:szCs w:val="20"/>
            </w:rPr>
            <w:t>49.882.733/0001-96</w:t>
          </w:r>
        </w:sdtContent>
      </w:sdt>
    </w:p>
    <w:p w14:paraId="19977940" w14:textId="7AA92C57" w:rsidR="00542966" w:rsidRPr="00542966" w:rsidRDefault="00000000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alias w:val="Gerente"/>
          <w:tag w:val=""/>
          <w:id w:val="-694842551"/>
          <w:placeholder>
            <w:docPart w:val="B304A6AECBB0414A83EEE6B916F7287E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Content>
          <w:r w:rsidR="00CB561E">
            <w:rPr>
              <w:b/>
              <w:bCs/>
              <w:sz w:val="20"/>
              <w:szCs w:val="20"/>
            </w:rPr>
            <w:t xml:space="preserve">                                                        </w:t>
          </w:r>
          <w:r w:rsidR="00974458">
            <w:rPr>
              <w:b/>
              <w:bCs/>
              <w:sz w:val="20"/>
              <w:szCs w:val="20"/>
            </w:rPr>
            <w:t>AMANDA DA SILVA CAXA</w:t>
          </w:r>
        </w:sdtContent>
      </w:sdt>
    </w:p>
    <w:p w14:paraId="09726CDB" w14:textId="23913D01" w:rsidR="00542966" w:rsidRPr="00542966" w:rsidRDefault="00542966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  <w:r w:rsidRPr="00542966">
        <w:rPr>
          <w:b/>
          <w:bCs/>
          <w:sz w:val="20"/>
          <w:szCs w:val="20"/>
        </w:rPr>
        <w:t xml:space="preserve">                                                                CPF/MF </w:t>
      </w:r>
      <w:sdt>
        <w:sdtPr>
          <w:rPr>
            <w:b/>
            <w:bCs/>
            <w:sz w:val="20"/>
            <w:szCs w:val="20"/>
          </w:rPr>
          <w:alias w:val="Palavras-chave"/>
          <w:tag w:val=""/>
          <w:id w:val="-1005128148"/>
          <w:placeholder>
            <w:docPart w:val="07B4A557F7954B688CD86E257280C91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974458">
            <w:rPr>
              <w:b/>
              <w:bCs/>
              <w:sz w:val="20"/>
              <w:szCs w:val="20"/>
            </w:rPr>
            <w:t>529.719.808-98</w:t>
          </w:r>
        </w:sdtContent>
      </w:sdt>
    </w:p>
    <w:p w14:paraId="1F0A1631" w14:textId="77777777" w:rsidR="00EC3F91" w:rsidRPr="00542966" w:rsidRDefault="00EC3F91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291338F9" w14:textId="77777777" w:rsidR="00EC3F91" w:rsidRPr="00542966" w:rsidRDefault="00EC3F91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22310681" w14:textId="77777777" w:rsidR="00EC3F91" w:rsidRPr="00542966" w:rsidRDefault="00EC3F91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3FC66081" w14:textId="77777777" w:rsidR="00EC3F91" w:rsidRDefault="00EC3F91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6353CC50" w14:textId="77777777" w:rsidR="00EC3F91" w:rsidRDefault="00EC3F91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334BE37A" w14:textId="77777777" w:rsidR="00EC3F91" w:rsidRDefault="00EC3F91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3C6A04C9" w14:textId="77777777" w:rsidR="00EC3F91" w:rsidRDefault="00EC3F91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27F65C81" w14:textId="77777777" w:rsidR="00DD1C7B" w:rsidRDefault="00200EF2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TESTEMUNHAS:</w:t>
      </w:r>
      <w:r w:rsidR="00DD1C7B">
        <w:rPr>
          <w:b/>
          <w:bCs/>
          <w:sz w:val="20"/>
          <w:szCs w:val="20"/>
        </w:rPr>
        <w:t xml:space="preserve">                                                                                </w:t>
      </w:r>
    </w:p>
    <w:p w14:paraId="11B2F787" w14:textId="77777777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275B8FB9" w14:textId="77777777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2E87725F" w14:textId="77777777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0A6DBFC6" w14:textId="77777777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7AEB5FE6" w14:textId="77777777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2E480A24" w14:textId="77777777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31479BAD" w14:textId="32CAEF38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TESTEMUNHAS:</w:t>
      </w:r>
    </w:p>
    <w:p w14:paraId="232C1B62" w14:textId="77777777" w:rsidR="00DD1C7B" w:rsidRDefault="00DD1C7B" w:rsidP="00DD1C7B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71EDDFB5" w14:textId="6E2348C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63C2B3C4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3F7752ED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5FB51714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414330F5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49BA06E9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00A805AB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48EE2F9C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74A5603E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076A1766" w14:textId="77777777" w:rsidR="00200EF2" w:rsidRDefault="00200EF2" w:rsidP="00AE13B4">
      <w:pPr>
        <w:pStyle w:val="Corpodetexto"/>
        <w:tabs>
          <w:tab w:val="left" w:pos="142"/>
          <w:tab w:val="left" w:pos="426"/>
        </w:tabs>
        <w:kinsoku w:val="0"/>
        <w:overflowPunct w:val="0"/>
        <w:ind w:left="0"/>
        <w:rPr>
          <w:b/>
          <w:bCs/>
          <w:sz w:val="20"/>
          <w:szCs w:val="20"/>
        </w:rPr>
      </w:pPr>
    </w:p>
    <w:p w14:paraId="3A9DF169" w14:textId="77777777" w:rsidR="007017D5" w:rsidRDefault="007017D5" w:rsidP="00CB561E">
      <w:pPr>
        <w:tabs>
          <w:tab w:val="left" w:pos="0"/>
        </w:tabs>
        <w:spacing w:after="9"/>
        <w:ind w:right="-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CAF5FCB" w14:textId="4A87764A" w:rsidR="001C1613" w:rsidRPr="00E350DA" w:rsidRDefault="001C1613" w:rsidP="00DD1C7B">
      <w:pPr>
        <w:tabs>
          <w:tab w:val="left" w:pos="0"/>
        </w:tabs>
        <w:spacing w:after="9"/>
        <w:ind w:right="-1"/>
        <w:rPr>
          <w:rFonts w:ascii="Arial" w:hAnsi="Arial" w:cs="Arial"/>
          <w:b/>
          <w:bCs/>
          <w:sz w:val="18"/>
          <w:szCs w:val="18"/>
        </w:rPr>
      </w:pPr>
      <w:r w:rsidRPr="00E350DA">
        <w:rPr>
          <w:rFonts w:ascii="Arial" w:hAnsi="Arial" w:cs="Arial"/>
          <w:b/>
          <w:bCs/>
          <w:sz w:val="18"/>
          <w:szCs w:val="18"/>
        </w:rPr>
        <w:t>DECLARAÇÃO DE DOCUMENTOS À DISPOSIÇÃO DO TCE-SP</w:t>
      </w:r>
    </w:p>
    <w:p w14:paraId="4EFAD1F3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07554401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6D1E7CFA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CONTRATANTE: PREFEITURA MUNICIPAL DE DOURADO</w:t>
      </w:r>
    </w:p>
    <w:p w14:paraId="45AD7FE0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CNPJ Nº: 51.814.960/0001-26</w:t>
      </w:r>
    </w:p>
    <w:p w14:paraId="2C0F945C" w14:textId="7777E6BF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 xml:space="preserve">CONTRATADA: </w:t>
      </w:r>
      <w:sdt>
        <w:sdtPr>
          <w:rPr>
            <w:rFonts w:ascii="Arial" w:hAnsi="Arial" w:cs="Arial"/>
            <w:sz w:val="18"/>
            <w:szCs w:val="18"/>
          </w:rPr>
          <w:alias w:val="Empresa"/>
          <w:tag w:val=""/>
          <w:id w:val="-1640255730"/>
          <w:placeholder>
            <w:docPart w:val="A70EDC71DE6A4EA9A626EAA2C293F55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74458">
            <w:rPr>
              <w:rFonts w:ascii="Arial" w:hAnsi="Arial" w:cs="Arial"/>
              <w:sz w:val="18"/>
              <w:szCs w:val="18"/>
            </w:rPr>
            <w:t>AMANDA DA SILVA CAXA</w:t>
          </w:r>
        </w:sdtContent>
      </w:sdt>
    </w:p>
    <w:p w14:paraId="6CBB5B0C" w14:textId="2A1D1AA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 xml:space="preserve">CNPJ Nº: </w:t>
      </w:r>
      <w:sdt>
        <w:sdtPr>
          <w:rPr>
            <w:rFonts w:ascii="Arial" w:hAnsi="Arial" w:cs="Arial"/>
            <w:sz w:val="18"/>
            <w:szCs w:val="18"/>
          </w:rPr>
          <w:alias w:val="Fax da Empresa"/>
          <w:tag w:val=""/>
          <w:id w:val="213325252"/>
          <w:placeholder>
            <w:docPart w:val="FA27A539ED5A483D8C22421331E0771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="00974458">
            <w:rPr>
              <w:rFonts w:ascii="Arial" w:hAnsi="Arial" w:cs="Arial"/>
              <w:sz w:val="18"/>
              <w:szCs w:val="18"/>
            </w:rPr>
            <w:t>49.882.733/0001-96</w:t>
          </w:r>
        </w:sdtContent>
      </w:sdt>
    </w:p>
    <w:p w14:paraId="6AA0BC17" w14:textId="0A3DB1EC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CONTRATO N°</w:t>
      </w:r>
      <w:r w:rsidR="00CD6E00" w:rsidRPr="00E350D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Email da Empresa"/>
          <w:tag w:val=""/>
          <w:id w:val="-799539880"/>
          <w:placeholder>
            <w:docPart w:val="B5D944B3356D4473BC5F9002695AFF7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974458">
            <w:rPr>
              <w:rFonts w:ascii="Arial" w:hAnsi="Arial" w:cs="Arial"/>
              <w:sz w:val="18"/>
              <w:szCs w:val="18"/>
            </w:rPr>
            <w:t>0028/2026</w:t>
          </w:r>
        </w:sdtContent>
      </w:sdt>
    </w:p>
    <w:p w14:paraId="335CAB61" w14:textId="00175E8E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DATA DA ASSINATURA:</w:t>
      </w:r>
      <w:r w:rsidR="00754DC6" w:rsidRPr="00E350D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Comentários"/>
          <w:tag w:val=""/>
          <w:id w:val="-2130924789"/>
          <w:placeholder>
            <w:docPart w:val="A05CC513FD14417DBF9B069E112FF76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CB561E">
            <w:rPr>
              <w:rFonts w:ascii="Arial" w:hAnsi="Arial" w:cs="Arial"/>
              <w:sz w:val="18"/>
              <w:szCs w:val="18"/>
            </w:rPr>
            <w:t>Dourado, 30 de março de 2026.</w:t>
          </w:r>
        </w:sdtContent>
      </w:sdt>
    </w:p>
    <w:p w14:paraId="052766BB" w14:textId="70119E2B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VIGÊNCIA:</w:t>
      </w:r>
      <w:r w:rsidR="00754DC6" w:rsidRPr="00E350DA">
        <w:rPr>
          <w:rFonts w:ascii="Arial" w:hAnsi="Arial" w:cs="Arial"/>
          <w:sz w:val="18"/>
          <w:szCs w:val="18"/>
        </w:rPr>
        <w:t xml:space="preserve"> 12 meses</w:t>
      </w:r>
    </w:p>
    <w:p w14:paraId="539CDA24" w14:textId="69C93A5E" w:rsidR="001C1613" w:rsidRPr="00E350DA" w:rsidRDefault="001C1613" w:rsidP="001C1613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 xml:space="preserve">OBJETO: </w:t>
      </w:r>
      <w:sdt>
        <w:sdtPr>
          <w:rPr>
            <w:rFonts w:ascii="Arial" w:hAnsi="Arial" w:cs="Arial"/>
            <w:sz w:val="18"/>
            <w:szCs w:val="18"/>
          </w:rPr>
          <w:alias w:val="Assunto"/>
          <w:tag w:val=""/>
          <w:id w:val="296117422"/>
          <w:placeholder>
            <w:docPart w:val="1822A800ADAE4C40A295D89DA2AEB83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A7F77" w:rsidRPr="00E350DA">
            <w:rPr>
              <w:rFonts w:ascii="Arial" w:hAnsi="Arial" w:cs="Arial"/>
              <w:sz w:val="18"/>
              <w:szCs w:val="18"/>
            </w:rPr>
            <w:t>EDITAL DE CHAMAMENTO PÚBLICO PARA CREDENCIAMENTO DE PESSOAS JURÍDICAS PARA PRESTAÇÃO DE SERVIÇOS DE PROCEDIMENTOS COM FINALIDADE DIAGNÓSTICA, PROCEDIMENTOS CLÍNICOS E PROCEDIMENTOS CIRÚRGICOS</w:t>
          </w:r>
        </w:sdtContent>
      </w:sdt>
    </w:p>
    <w:p w14:paraId="4369787C" w14:textId="6755A2FB" w:rsidR="001C1613" w:rsidRPr="00E350DA" w:rsidRDefault="001C1613" w:rsidP="001C1613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</w:p>
    <w:p w14:paraId="40400BFB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74187B57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6A40ACAB" w14:textId="24C46810" w:rsidR="001C1613" w:rsidRPr="00E350DA" w:rsidRDefault="001C1613" w:rsidP="00754DC6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Declaro(amos), na qualidade de responsável pela entidade supra epigrafada, sob as penas da Lei, que os demais documentos originais, atinentes à correspondente licitação, encontram-se no respectivo processo administrativo arquivado na origem à disposição do Tribunal de Contas do Estado de São Paulo, e serão remetidos quando requisitados.</w:t>
      </w:r>
    </w:p>
    <w:p w14:paraId="4E2D03E5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2FFB57FC" w14:textId="67FBD33E" w:rsidR="001C1613" w:rsidRPr="00C6773F" w:rsidRDefault="00000000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Comentários"/>
          <w:tag w:val=""/>
          <w:id w:val="-193617914"/>
          <w:placeholder>
            <w:docPart w:val="167D9F2844AE496FBA5AD61FA37B4C3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CB561E">
            <w:rPr>
              <w:rFonts w:ascii="Arial" w:hAnsi="Arial" w:cs="Arial"/>
              <w:sz w:val="18"/>
              <w:szCs w:val="18"/>
            </w:rPr>
            <w:t>Dourado, 30 de março de 2026.</w:t>
          </w:r>
        </w:sdtContent>
      </w:sdt>
    </w:p>
    <w:p w14:paraId="586B38AF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246A7F1F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249B912B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7F1CEE57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13F08A00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0DEAE85C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07E0DA68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5827781C" w14:textId="4F278760" w:rsidR="001C1613" w:rsidRPr="00E350DA" w:rsidRDefault="001C1613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0B2CF2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091154D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309EC1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D088C5E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829463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64C6D50E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139AD3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817BA44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A279F28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EDD28A1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02850D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93B6E68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5192E4A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3BF644B4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3C1E4D9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31EFAD" w14:textId="77777777" w:rsidR="001078B0" w:rsidRDefault="001078B0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7D37AA14" w14:textId="4075184C" w:rsidR="001C1613" w:rsidRPr="00E350DA" w:rsidRDefault="001C1613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 w:rsidRPr="00E350DA">
        <w:rPr>
          <w:rFonts w:ascii="Arial" w:hAnsi="Arial" w:cs="Arial"/>
          <w:b/>
          <w:bCs/>
          <w:sz w:val="18"/>
          <w:szCs w:val="18"/>
        </w:rPr>
        <w:t>PREFEITO MUNICIPAL</w:t>
      </w:r>
    </w:p>
    <w:p w14:paraId="047EA934" w14:textId="77777777" w:rsidR="004C6B9D" w:rsidRDefault="004C6B9D" w:rsidP="004C6B9D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LUIZ ANTÔNIO ROGANTE JÚNIOR </w:t>
      </w:r>
    </w:p>
    <w:p w14:paraId="0A2DD67B" w14:textId="77777777" w:rsidR="004C6B9D" w:rsidRPr="00C6773F" w:rsidRDefault="004C6B9D" w:rsidP="004C6B9D">
      <w:pPr>
        <w:pStyle w:val="Ttulo1"/>
        <w:tabs>
          <w:tab w:val="left" w:pos="0"/>
        </w:tabs>
        <w:kinsoku w:val="0"/>
        <w:overflowPunct w:val="0"/>
        <w:ind w:left="0"/>
        <w:jc w:val="center"/>
        <w:rPr>
          <w:sz w:val="20"/>
          <w:szCs w:val="20"/>
        </w:rPr>
      </w:pPr>
      <w:r w:rsidRPr="00C6773F">
        <w:rPr>
          <w:rFonts w:eastAsiaTheme="minorHAnsi"/>
          <w:sz w:val="20"/>
          <w:szCs w:val="20"/>
        </w:rPr>
        <w:t xml:space="preserve"> CPF</w:t>
      </w:r>
      <w:r>
        <w:rPr>
          <w:rFonts w:eastAsiaTheme="minorHAnsi"/>
          <w:sz w:val="20"/>
          <w:szCs w:val="20"/>
        </w:rPr>
        <w:t>:</w:t>
      </w:r>
      <w:r w:rsidRPr="00C6773F">
        <w:rPr>
          <w:rFonts w:eastAsiaTheme="minorHAnsi"/>
          <w:sz w:val="20"/>
          <w:szCs w:val="20"/>
        </w:rPr>
        <w:t xml:space="preserve"> </w:t>
      </w:r>
      <w:r>
        <w:rPr>
          <w:rFonts w:eastAsiaTheme="minorHAnsi"/>
          <w:sz w:val="20"/>
          <w:szCs w:val="20"/>
        </w:rPr>
        <w:t>308.794.098-43</w:t>
      </w:r>
    </w:p>
    <w:p w14:paraId="5B84AE49" w14:textId="2AF66C94" w:rsidR="001C1613" w:rsidRPr="00E350DA" w:rsidRDefault="001C1613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C1F0B74" w14:textId="77777777" w:rsidR="001C1613" w:rsidRPr="00E350DA" w:rsidRDefault="001C1613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1E0707F5" w14:textId="77777777" w:rsidR="001C1613" w:rsidRPr="00E350DA" w:rsidRDefault="001C1613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EC8F8EE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4F027B68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2BC3ABF8" w14:textId="3EC28DE0" w:rsidR="001C1613" w:rsidRPr="00E350DA" w:rsidRDefault="001C1613" w:rsidP="00DD1C7B">
      <w:pPr>
        <w:tabs>
          <w:tab w:val="left" w:pos="0"/>
        </w:tabs>
        <w:spacing w:after="9"/>
        <w:ind w:right="-1"/>
        <w:rPr>
          <w:rFonts w:ascii="Arial" w:hAnsi="Arial" w:cs="Arial"/>
          <w:b/>
          <w:bCs/>
          <w:sz w:val="18"/>
          <w:szCs w:val="18"/>
          <w:u w:val="single"/>
        </w:rPr>
      </w:pPr>
      <w:r w:rsidRPr="00E350DA">
        <w:rPr>
          <w:rFonts w:ascii="Arial" w:hAnsi="Arial" w:cs="Arial"/>
          <w:b/>
          <w:bCs/>
          <w:sz w:val="18"/>
          <w:szCs w:val="18"/>
          <w:u w:val="single"/>
        </w:rPr>
        <w:t>(Contratos)</w:t>
      </w:r>
    </w:p>
    <w:p w14:paraId="0CA923FC" w14:textId="77777777" w:rsidR="001C1613" w:rsidRPr="00E350DA" w:rsidRDefault="001C1613" w:rsidP="001C1613">
      <w:pPr>
        <w:tabs>
          <w:tab w:val="left" w:pos="0"/>
        </w:tabs>
        <w:spacing w:after="9"/>
        <w:ind w:right="-1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FD63AAF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CONTRATANTE: PREFEITURA MUNICIPAL DE DOURADO</w:t>
      </w:r>
    </w:p>
    <w:p w14:paraId="689637FE" w14:textId="5915FC1D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 xml:space="preserve">CONTRATADO: </w:t>
      </w:r>
      <w:sdt>
        <w:sdtPr>
          <w:rPr>
            <w:rFonts w:ascii="Arial" w:hAnsi="Arial" w:cs="Arial"/>
            <w:sz w:val="18"/>
            <w:szCs w:val="18"/>
          </w:rPr>
          <w:alias w:val="Empresa"/>
          <w:tag w:val=""/>
          <w:id w:val="-1686429468"/>
          <w:placeholder>
            <w:docPart w:val="7A587CAB3CEF467893B51E7A54651E8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974458">
            <w:rPr>
              <w:rFonts w:ascii="Arial" w:hAnsi="Arial" w:cs="Arial"/>
              <w:sz w:val="18"/>
              <w:szCs w:val="18"/>
            </w:rPr>
            <w:t>AMANDA DA SILVA CAXA</w:t>
          </w:r>
        </w:sdtContent>
      </w:sdt>
    </w:p>
    <w:p w14:paraId="65EF051B" w14:textId="368677DF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 xml:space="preserve">CONTRATO Nº </w:t>
      </w:r>
      <w:sdt>
        <w:sdtPr>
          <w:rPr>
            <w:rFonts w:ascii="Arial" w:hAnsi="Arial" w:cs="Arial"/>
            <w:sz w:val="18"/>
            <w:szCs w:val="18"/>
          </w:rPr>
          <w:alias w:val="Email da Empresa"/>
          <w:tag w:val=""/>
          <w:id w:val="1875421650"/>
          <w:placeholder>
            <w:docPart w:val="98A3C4ADB2F240CDBD41A2B8E02CDF7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974458">
            <w:rPr>
              <w:rFonts w:ascii="Arial" w:hAnsi="Arial" w:cs="Arial"/>
              <w:sz w:val="18"/>
              <w:szCs w:val="18"/>
            </w:rPr>
            <w:t>0028/2026</w:t>
          </w:r>
        </w:sdtContent>
      </w:sdt>
    </w:p>
    <w:p w14:paraId="1DA3C3FD" w14:textId="2DCA143C" w:rsidR="001C1613" w:rsidRPr="00E350DA" w:rsidRDefault="001C1613" w:rsidP="001C1613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 xml:space="preserve">OBJETO: </w:t>
      </w:r>
      <w:sdt>
        <w:sdtPr>
          <w:rPr>
            <w:rFonts w:ascii="Arial" w:hAnsi="Arial" w:cs="Arial"/>
            <w:sz w:val="18"/>
            <w:szCs w:val="18"/>
          </w:rPr>
          <w:alias w:val="Assunto"/>
          <w:tag w:val=""/>
          <w:id w:val="-133499547"/>
          <w:placeholder>
            <w:docPart w:val="C8268420FA184D648E1C0E45B9ABB88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A7F77" w:rsidRPr="00E350DA">
            <w:rPr>
              <w:rFonts w:ascii="Arial" w:hAnsi="Arial" w:cs="Arial"/>
              <w:sz w:val="18"/>
              <w:szCs w:val="18"/>
            </w:rPr>
            <w:t>EDITAL DE CHAMAMENTO PÚBLICO PARA CREDENCIAMENTO DE PESSOAS JURÍDICAS PARA PRESTAÇÃO DE SERVIÇOS DE PROCEDIMENTOS COM FINALIDADE DIAGNÓSTICA, PROCEDIMENTOS CLÍNICOS E PROCEDIMENTOS CIRÚRGICOS</w:t>
          </w:r>
        </w:sdtContent>
      </w:sdt>
    </w:p>
    <w:p w14:paraId="2EA278F5" w14:textId="756FA836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2A0723C0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6EF340EF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Pelo presente TERMO, nós, abaixo identificados:</w:t>
      </w:r>
    </w:p>
    <w:p w14:paraId="050EF5E8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1.</w:t>
      </w:r>
      <w:r w:rsidRPr="00E350DA">
        <w:rPr>
          <w:rFonts w:ascii="Arial" w:hAnsi="Arial" w:cs="Arial"/>
          <w:sz w:val="18"/>
          <w:szCs w:val="18"/>
        </w:rPr>
        <w:tab/>
        <w:t>Estamos CIENTES de que:</w:t>
      </w:r>
    </w:p>
    <w:p w14:paraId="29FC7A1B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a)</w:t>
      </w:r>
      <w:r w:rsidRPr="00E350DA">
        <w:rPr>
          <w:rFonts w:ascii="Arial" w:hAnsi="Arial" w:cs="Arial"/>
          <w:sz w:val="18"/>
          <w:szCs w:val="18"/>
        </w:rPr>
        <w:tab/>
        <w:t>o ajuste acima referido estará sujeito a análise e julgamento pelo Tribunal de Contas do Estado de São Paulo, cujo trâmite processual ocorrerá pelo sistema eletrônico;</w:t>
      </w:r>
    </w:p>
    <w:p w14:paraId="55E539D2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b)</w:t>
      </w:r>
      <w:r w:rsidRPr="00E350DA">
        <w:rPr>
          <w:rFonts w:ascii="Arial" w:hAnsi="Arial" w:cs="Arial"/>
          <w:sz w:val="18"/>
          <w:szCs w:val="18"/>
        </w:rPr>
        <w:tab/>
        <w:t>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55E8093A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c)</w:t>
      </w:r>
      <w:r w:rsidRPr="00E350DA">
        <w:rPr>
          <w:rFonts w:ascii="Arial" w:hAnsi="Arial" w:cs="Arial"/>
          <w:sz w:val="18"/>
          <w:szCs w:val="18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1B6CB0A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d)</w:t>
      </w:r>
      <w:r w:rsidRPr="00E350DA">
        <w:rPr>
          <w:rFonts w:ascii="Arial" w:hAnsi="Arial" w:cs="Arial"/>
          <w:sz w:val="18"/>
          <w:szCs w:val="18"/>
        </w:rPr>
        <w:tab/>
        <w:t>Qualquer alteração de endereço – residencial ou eletrônico – ou telefones de contato deverá ser comunicada pelo interessado, peticionando no processo.</w:t>
      </w:r>
    </w:p>
    <w:p w14:paraId="1C9817BA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2.</w:t>
      </w:r>
      <w:r w:rsidRPr="00E350DA">
        <w:rPr>
          <w:rFonts w:ascii="Arial" w:hAnsi="Arial" w:cs="Arial"/>
          <w:sz w:val="18"/>
          <w:szCs w:val="18"/>
        </w:rPr>
        <w:tab/>
        <w:t>Damo-nos por NOTIFICADOS para:</w:t>
      </w:r>
    </w:p>
    <w:p w14:paraId="11D2ECED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a)</w:t>
      </w:r>
      <w:r w:rsidRPr="00E350DA">
        <w:rPr>
          <w:rFonts w:ascii="Arial" w:hAnsi="Arial" w:cs="Arial"/>
          <w:sz w:val="18"/>
          <w:szCs w:val="18"/>
        </w:rPr>
        <w:tab/>
        <w:t>O acompanhamento dos atos do processo até seu julgamento final e consequente publicação;</w:t>
      </w:r>
    </w:p>
    <w:p w14:paraId="63D7F5F8" w14:textId="77777777" w:rsidR="001C1613" w:rsidRPr="00E350DA" w:rsidRDefault="001C1613" w:rsidP="00554FEA">
      <w:pPr>
        <w:tabs>
          <w:tab w:val="left" w:pos="0"/>
        </w:tabs>
        <w:spacing w:after="9"/>
        <w:ind w:right="-1"/>
        <w:jc w:val="both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>b)</w:t>
      </w:r>
      <w:r w:rsidRPr="00E350DA">
        <w:rPr>
          <w:rFonts w:ascii="Arial" w:hAnsi="Arial" w:cs="Arial"/>
          <w:sz w:val="18"/>
          <w:szCs w:val="18"/>
        </w:rPr>
        <w:tab/>
        <w:t>Se for o caso e de nosso interesse, nos prazos e nas formas legais e regimentais, exercer o direito de defesa, interpor recursos e o que mais couber.</w:t>
      </w:r>
    </w:p>
    <w:p w14:paraId="6F041BEF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0D2D657F" w14:textId="77777777" w:rsidR="004C6B9D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 w:rsidRPr="00E350DA">
        <w:rPr>
          <w:rFonts w:ascii="Arial" w:hAnsi="Arial" w:cs="Arial"/>
          <w:sz w:val="18"/>
          <w:szCs w:val="18"/>
        </w:rPr>
        <w:t xml:space="preserve"> </w:t>
      </w:r>
      <w:r w:rsidR="004C6B9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</w:t>
      </w:r>
    </w:p>
    <w:p w14:paraId="639CA974" w14:textId="77777777" w:rsidR="004C6B9D" w:rsidRDefault="004C6B9D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6B67444E" w14:textId="77777777" w:rsidR="004C6B9D" w:rsidRDefault="004C6B9D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p w14:paraId="0BB08ECC" w14:textId="3A2F5FFC" w:rsidR="001C1613" w:rsidRPr="00E350DA" w:rsidRDefault="004C6B9D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sdt>
        <w:sdtPr>
          <w:rPr>
            <w:rFonts w:ascii="Arial" w:hAnsi="Arial" w:cs="Arial"/>
            <w:sz w:val="18"/>
            <w:szCs w:val="18"/>
          </w:rPr>
          <w:alias w:val="Comentários"/>
          <w:tag w:val=""/>
          <w:id w:val="-61805327"/>
          <w:placeholder>
            <w:docPart w:val="CD6CB74BE50C467F9CBF1A90C17C1D7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Content>
          <w:r w:rsidR="00CB561E">
            <w:rPr>
              <w:rFonts w:ascii="Arial" w:hAnsi="Arial" w:cs="Arial"/>
              <w:sz w:val="18"/>
              <w:szCs w:val="18"/>
            </w:rPr>
            <w:t>Dourado, 30 de março de 2026.</w:t>
          </w:r>
        </w:sdtContent>
      </w:sdt>
    </w:p>
    <w:p w14:paraId="0F62DC0A" w14:textId="77777777" w:rsidR="001C1613" w:rsidRPr="00E350DA" w:rsidRDefault="001C1613" w:rsidP="001C1613">
      <w:pPr>
        <w:tabs>
          <w:tab w:val="left" w:pos="0"/>
        </w:tabs>
        <w:spacing w:after="9"/>
        <w:ind w:right="-1"/>
        <w:rPr>
          <w:rFonts w:ascii="Arial" w:hAnsi="Arial" w:cs="Arial"/>
          <w:sz w:val="18"/>
          <w:szCs w:val="18"/>
        </w:rPr>
      </w:pPr>
    </w:p>
    <w:sectPr w:rsidR="001C1613" w:rsidRPr="00E350DA" w:rsidSect="00CA5AA8">
      <w:headerReference w:type="default" r:id="rId9"/>
      <w:footerReference w:type="default" r:id="rId10"/>
      <w:type w:val="continuous"/>
      <w:pgSz w:w="11900" w:h="16840"/>
      <w:pgMar w:top="1985" w:right="1410" w:bottom="0" w:left="1418" w:header="709" w:footer="4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86DC" w14:textId="77777777" w:rsidR="00095AA3" w:rsidRDefault="00095AA3">
      <w:r>
        <w:separator/>
      </w:r>
    </w:p>
  </w:endnote>
  <w:endnote w:type="continuationSeparator" w:id="0">
    <w:p w14:paraId="14332646" w14:textId="77777777" w:rsidR="00095AA3" w:rsidRDefault="0009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E6BA" w14:textId="77777777" w:rsidR="00E350DA" w:rsidRPr="00AE3B81" w:rsidRDefault="00E350DA" w:rsidP="00AE3B81">
    <w:pPr>
      <w:pStyle w:val="Rodap"/>
      <w:jc w:val="center"/>
      <w:rPr>
        <w:sz w:val="16"/>
        <w:szCs w:val="16"/>
      </w:rPr>
    </w:pPr>
    <w:r w:rsidRPr="00AE3B81">
      <w:rPr>
        <w:rFonts w:ascii="Arial" w:hAnsi="Arial" w:cs="Arial"/>
        <w:i/>
        <w:iCs/>
        <w:color w:val="808080"/>
        <w:sz w:val="16"/>
        <w:szCs w:val="16"/>
      </w:rPr>
      <w:t>DOURADO – Centro Geográfico e Turístico do Estado de São Paulo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15A72" w14:textId="77777777" w:rsidR="00095AA3" w:rsidRDefault="00095AA3">
      <w:r>
        <w:separator/>
      </w:r>
    </w:p>
  </w:footnote>
  <w:footnote w:type="continuationSeparator" w:id="0">
    <w:p w14:paraId="03066BC6" w14:textId="77777777" w:rsidR="00095AA3" w:rsidRDefault="0009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680B" w14:textId="77777777" w:rsidR="00E350DA" w:rsidRPr="00D61DB6" w:rsidRDefault="00E350DA" w:rsidP="00B96208">
    <w:pPr>
      <w:pStyle w:val="Cabealho"/>
      <w:pBdr>
        <w:top w:val="single" w:sz="4" w:space="1" w:color="auto"/>
        <w:bottom w:val="single" w:sz="4" w:space="1" w:color="auto"/>
      </w:pBdr>
      <w:jc w:val="center"/>
      <w:rPr>
        <w:rFonts w:ascii="Arial Black" w:hAnsi="Arial Black"/>
        <w:sz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72B281" wp14:editId="58370283">
          <wp:simplePos x="0" y="0"/>
          <wp:positionH relativeFrom="column">
            <wp:posOffset>-39370</wp:posOffset>
          </wp:positionH>
          <wp:positionV relativeFrom="paragraph">
            <wp:posOffset>-232410</wp:posOffset>
          </wp:positionV>
          <wp:extent cx="895985" cy="959485"/>
          <wp:effectExtent l="0" t="0" r="0" b="0"/>
          <wp:wrapNone/>
          <wp:docPr id="539108915" name="Imagem 539108915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DB6">
      <w:rPr>
        <w:rFonts w:ascii="Arial Black" w:hAnsi="Arial Black"/>
        <w:sz w:val="28"/>
      </w:rPr>
      <w:t>PREFEITURA MUNICIPAL DE DOURADO</w:t>
    </w:r>
  </w:p>
  <w:p w14:paraId="07EA4B5C" w14:textId="77777777" w:rsidR="00E350DA" w:rsidRPr="0089396A" w:rsidRDefault="00E350DA" w:rsidP="00B96208">
    <w:pPr>
      <w:pStyle w:val="Cabealho"/>
      <w:jc w:val="center"/>
      <w:rPr>
        <w:rFonts w:ascii="Arial" w:hAnsi="Arial" w:cs="Arial"/>
        <w:sz w:val="16"/>
        <w:szCs w:val="16"/>
      </w:rPr>
    </w:pPr>
    <w:r w:rsidRPr="0089396A">
      <w:rPr>
        <w:rFonts w:ascii="Arial" w:hAnsi="Arial" w:cs="Arial"/>
        <w:sz w:val="16"/>
        <w:szCs w:val="16"/>
      </w:rPr>
      <w:t>CNPJ 51.814.960/0001-26</w:t>
    </w:r>
  </w:p>
  <w:p w14:paraId="4259C856" w14:textId="77777777" w:rsidR="00E350DA" w:rsidRPr="0089396A" w:rsidRDefault="00E350DA" w:rsidP="00B96208">
    <w:pPr>
      <w:pStyle w:val="Cabealho"/>
      <w:jc w:val="center"/>
      <w:rPr>
        <w:rFonts w:ascii="Arial" w:hAnsi="Arial" w:cs="Arial"/>
        <w:sz w:val="16"/>
        <w:szCs w:val="16"/>
      </w:rPr>
    </w:pPr>
    <w:r w:rsidRPr="0089396A">
      <w:rPr>
        <w:rFonts w:ascii="Arial" w:hAnsi="Arial" w:cs="Arial"/>
        <w:sz w:val="16"/>
        <w:szCs w:val="16"/>
      </w:rPr>
      <w:t>Rua Dr. Marques Ferreira, 591 – Centro – CEP 13590-000 – Dourado – SP</w:t>
    </w:r>
  </w:p>
  <w:p w14:paraId="096762C3" w14:textId="77777777" w:rsidR="00E350DA" w:rsidRPr="0089396A" w:rsidRDefault="00E350DA" w:rsidP="00B96208">
    <w:pPr>
      <w:pStyle w:val="Cabealho"/>
      <w:jc w:val="center"/>
      <w:rPr>
        <w:rFonts w:ascii="Arial" w:hAnsi="Arial" w:cs="Arial"/>
        <w:sz w:val="16"/>
        <w:szCs w:val="16"/>
      </w:rPr>
    </w:pPr>
    <w:r w:rsidRPr="0089396A">
      <w:rPr>
        <w:rFonts w:ascii="Arial" w:hAnsi="Arial" w:cs="Arial"/>
        <w:sz w:val="16"/>
        <w:szCs w:val="16"/>
      </w:rPr>
      <w:t>Fone: (16) 3345-9000</w:t>
    </w:r>
  </w:p>
  <w:p w14:paraId="5E448C4F" w14:textId="77777777" w:rsidR="00E350DA" w:rsidRDefault="00E350DA">
    <w:pPr>
      <w:pStyle w:val="Corpodetex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572" w:hanging="21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454"/>
      </w:pPr>
      <w:rPr>
        <w:rFonts w:ascii="Arial" w:hAnsi="Arial" w:cs="Arial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1671" w:hanging="454"/>
      </w:pPr>
    </w:lvl>
    <w:lvl w:ilvl="3">
      <w:numFmt w:val="bullet"/>
      <w:lvlText w:val="•"/>
      <w:lvlJc w:val="left"/>
      <w:pPr>
        <w:ind w:left="2769" w:hanging="454"/>
      </w:pPr>
    </w:lvl>
    <w:lvl w:ilvl="4">
      <w:numFmt w:val="bullet"/>
      <w:lvlText w:val="•"/>
      <w:lvlJc w:val="left"/>
      <w:pPr>
        <w:ind w:left="3868" w:hanging="454"/>
      </w:pPr>
    </w:lvl>
    <w:lvl w:ilvl="5">
      <w:numFmt w:val="bullet"/>
      <w:lvlText w:val="•"/>
      <w:lvlJc w:val="left"/>
      <w:pPr>
        <w:ind w:left="4967" w:hanging="454"/>
      </w:pPr>
    </w:lvl>
    <w:lvl w:ilvl="6">
      <w:numFmt w:val="bullet"/>
      <w:lvlText w:val="•"/>
      <w:lvlJc w:val="left"/>
      <w:pPr>
        <w:ind w:left="6065" w:hanging="454"/>
      </w:pPr>
    </w:lvl>
    <w:lvl w:ilvl="7">
      <w:numFmt w:val="bullet"/>
      <w:lvlText w:val="•"/>
      <w:lvlJc w:val="left"/>
      <w:pPr>
        <w:ind w:left="7164" w:hanging="454"/>
      </w:pPr>
    </w:lvl>
    <w:lvl w:ilvl="8">
      <w:numFmt w:val="bullet"/>
      <w:lvlText w:val="•"/>
      <w:lvlJc w:val="left"/>
      <w:pPr>
        <w:ind w:left="8262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"/>
      <w:lvlJc w:val="left"/>
      <w:pPr>
        <w:ind w:left="572" w:hanging="572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572" w:hanging="572"/>
      </w:pPr>
      <w:rPr>
        <w:rFonts w:ascii="Arial" w:hAnsi="Arial" w:cs="Arial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550" w:hanging="572"/>
      </w:pPr>
    </w:lvl>
    <w:lvl w:ilvl="3">
      <w:numFmt w:val="bullet"/>
      <w:lvlText w:val="•"/>
      <w:lvlJc w:val="left"/>
      <w:pPr>
        <w:ind w:left="3538" w:hanging="572"/>
      </w:pPr>
    </w:lvl>
    <w:lvl w:ilvl="4">
      <w:numFmt w:val="bullet"/>
      <w:lvlText w:val="•"/>
      <w:lvlJc w:val="left"/>
      <w:pPr>
        <w:ind w:left="4527" w:hanging="572"/>
      </w:pPr>
    </w:lvl>
    <w:lvl w:ilvl="5">
      <w:numFmt w:val="bullet"/>
      <w:lvlText w:val="•"/>
      <w:lvlJc w:val="left"/>
      <w:pPr>
        <w:ind w:left="5516" w:hanging="572"/>
      </w:pPr>
    </w:lvl>
    <w:lvl w:ilvl="6">
      <w:numFmt w:val="bullet"/>
      <w:lvlText w:val="•"/>
      <w:lvlJc w:val="left"/>
      <w:pPr>
        <w:ind w:left="6505" w:hanging="572"/>
      </w:pPr>
    </w:lvl>
    <w:lvl w:ilvl="7">
      <w:numFmt w:val="bullet"/>
      <w:lvlText w:val="•"/>
      <w:lvlJc w:val="left"/>
      <w:pPr>
        <w:ind w:left="7493" w:hanging="572"/>
      </w:pPr>
    </w:lvl>
    <w:lvl w:ilvl="8">
      <w:numFmt w:val="bullet"/>
      <w:lvlText w:val="•"/>
      <w:lvlJc w:val="left"/>
      <w:pPr>
        <w:ind w:left="8482" w:hanging="572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"/>
      <w:lvlJc w:val="left"/>
      <w:pPr>
        <w:ind w:left="572" w:hanging="341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572" w:hanging="341"/>
      </w:pPr>
      <w:rPr>
        <w:rFonts w:ascii="Arial" w:hAnsi="Arial" w:cs="Arial"/>
        <w:b w:val="0"/>
        <w:bCs w:val="0"/>
        <w:spacing w:val="-8"/>
        <w:sz w:val="22"/>
        <w:szCs w:val="22"/>
      </w:rPr>
    </w:lvl>
    <w:lvl w:ilvl="2">
      <w:numFmt w:val="bullet"/>
      <w:lvlText w:val="•"/>
      <w:lvlJc w:val="left"/>
      <w:pPr>
        <w:ind w:left="2550" w:hanging="341"/>
      </w:pPr>
    </w:lvl>
    <w:lvl w:ilvl="3">
      <w:numFmt w:val="bullet"/>
      <w:lvlText w:val="•"/>
      <w:lvlJc w:val="left"/>
      <w:pPr>
        <w:ind w:left="3538" w:hanging="341"/>
      </w:pPr>
    </w:lvl>
    <w:lvl w:ilvl="4">
      <w:numFmt w:val="bullet"/>
      <w:lvlText w:val="•"/>
      <w:lvlJc w:val="left"/>
      <w:pPr>
        <w:ind w:left="4527" w:hanging="341"/>
      </w:pPr>
    </w:lvl>
    <w:lvl w:ilvl="5">
      <w:numFmt w:val="bullet"/>
      <w:lvlText w:val="•"/>
      <w:lvlJc w:val="left"/>
      <w:pPr>
        <w:ind w:left="5516" w:hanging="341"/>
      </w:pPr>
    </w:lvl>
    <w:lvl w:ilvl="6">
      <w:numFmt w:val="bullet"/>
      <w:lvlText w:val="•"/>
      <w:lvlJc w:val="left"/>
      <w:pPr>
        <w:ind w:left="6505" w:hanging="341"/>
      </w:pPr>
    </w:lvl>
    <w:lvl w:ilvl="7">
      <w:numFmt w:val="bullet"/>
      <w:lvlText w:val="•"/>
      <w:lvlJc w:val="left"/>
      <w:pPr>
        <w:ind w:left="7493" w:hanging="341"/>
      </w:pPr>
    </w:lvl>
    <w:lvl w:ilvl="8">
      <w:numFmt w:val="bullet"/>
      <w:lvlText w:val="•"/>
      <w:lvlJc w:val="left"/>
      <w:pPr>
        <w:ind w:left="8482" w:hanging="341"/>
      </w:pPr>
    </w:lvl>
  </w:abstractNum>
  <w:abstractNum w:abstractNumId="3" w15:restartNumberingAfterBreak="0">
    <w:nsid w:val="00000405"/>
    <w:multiLevelType w:val="multilevel"/>
    <w:tmpl w:val="142EA0A4"/>
    <w:lvl w:ilvl="0">
      <w:start w:val="4"/>
      <w:numFmt w:val="decimal"/>
      <w:lvlText w:val="%1"/>
      <w:lvlJc w:val="left"/>
      <w:pPr>
        <w:ind w:left="757" w:hanging="185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397"/>
      </w:pPr>
      <w:rPr>
        <w:rFonts w:ascii="Arial" w:hAnsi="Arial" w:cs="Arial"/>
        <w:b w:val="0"/>
        <w:bCs w:val="0"/>
        <w:spacing w:val="-8"/>
        <w:sz w:val="22"/>
        <w:szCs w:val="22"/>
      </w:rPr>
    </w:lvl>
    <w:lvl w:ilvl="2">
      <w:numFmt w:val="bullet"/>
      <w:lvlText w:val="•"/>
      <w:lvlJc w:val="left"/>
      <w:pPr>
        <w:ind w:left="1835" w:hanging="397"/>
      </w:pPr>
    </w:lvl>
    <w:lvl w:ilvl="3">
      <w:numFmt w:val="bullet"/>
      <w:lvlText w:val="•"/>
      <w:lvlJc w:val="left"/>
      <w:pPr>
        <w:ind w:left="2913" w:hanging="397"/>
      </w:pPr>
    </w:lvl>
    <w:lvl w:ilvl="4">
      <w:numFmt w:val="bullet"/>
      <w:lvlText w:val="•"/>
      <w:lvlJc w:val="left"/>
      <w:pPr>
        <w:ind w:left="3991" w:hanging="397"/>
      </w:pPr>
    </w:lvl>
    <w:lvl w:ilvl="5">
      <w:numFmt w:val="bullet"/>
      <w:lvlText w:val="•"/>
      <w:lvlJc w:val="left"/>
      <w:pPr>
        <w:ind w:left="5069" w:hanging="397"/>
      </w:pPr>
    </w:lvl>
    <w:lvl w:ilvl="6">
      <w:numFmt w:val="bullet"/>
      <w:lvlText w:val="•"/>
      <w:lvlJc w:val="left"/>
      <w:pPr>
        <w:ind w:left="6147" w:hanging="397"/>
      </w:pPr>
    </w:lvl>
    <w:lvl w:ilvl="7">
      <w:numFmt w:val="bullet"/>
      <w:lvlText w:val="•"/>
      <w:lvlJc w:val="left"/>
      <w:pPr>
        <w:ind w:left="7225" w:hanging="397"/>
      </w:pPr>
    </w:lvl>
    <w:lvl w:ilvl="8">
      <w:numFmt w:val="bullet"/>
      <w:lvlText w:val="•"/>
      <w:lvlJc w:val="left"/>
      <w:pPr>
        <w:ind w:left="8303" w:hanging="397"/>
      </w:pPr>
    </w:lvl>
  </w:abstractNum>
  <w:abstractNum w:abstractNumId="4" w15:restartNumberingAfterBreak="0">
    <w:nsid w:val="00000406"/>
    <w:multiLevelType w:val="multilevel"/>
    <w:tmpl w:val="165071B4"/>
    <w:lvl w:ilvl="0">
      <w:start w:val="5"/>
      <w:numFmt w:val="decimal"/>
      <w:lvlText w:val="%1."/>
      <w:lvlJc w:val="left"/>
      <w:pPr>
        <w:ind w:left="805" w:hanging="233"/>
      </w:pPr>
      <w:rPr>
        <w:rFonts w:ascii="Arial" w:hAnsi="Arial" w:cs="Arial"/>
        <w:b/>
        <w:bCs/>
        <w:spacing w:val="-6"/>
        <w:sz w:val="22"/>
        <w:szCs w:val="22"/>
      </w:rPr>
    </w:lvl>
    <w:lvl w:ilvl="1">
      <w:start w:val="1"/>
      <w:numFmt w:val="decimal"/>
      <w:lvlText w:val="%1.%2."/>
      <w:lvlJc w:val="left"/>
      <w:pPr>
        <w:ind w:left="992" w:hanging="421"/>
      </w:pPr>
      <w:rPr>
        <w:rFonts w:ascii="Arial" w:hAnsi="Arial" w:cs="Arial"/>
        <w:b w:val="0"/>
        <w:bCs w:val="0"/>
        <w:spacing w:val="-3"/>
        <w:sz w:val="22"/>
        <w:szCs w:val="22"/>
      </w:rPr>
    </w:lvl>
    <w:lvl w:ilvl="2">
      <w:start w:val="1"/>
      <w:numFmt w:val="decimal"/>
      <w:lvlText w:val="%1.%2.%3"/>
      <w:lvlJc w:val="left"/>
      <w:pPr>
        <w:ind w:left="1124" w:hanging="552"/>
      </w:pPr>
      <w:rPr>
        <w:rFonts w:ascii="Arial" w:hAnsi="Arial" w:cs="Arial"/>
        <w:b/>
        <w:bCs/>
        <w:spacing w:val="-1"/>
        <w:sz w:val="22"/>
        <w:szCs w:val="22"/>
      </w:rPr>
    </w:lvl>
    <w:lvl w:ilvl="3">
      <w:start w:val="1"/>
      <w:numFmt w:val="lowerLetter"/>
      <w:lvlText w:val="%4)"/>
      <w:lvlJc w:val="left"/>
      <w:pPr>
        <w:ind w:left="2689" w:hanging="27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numFmt w:val="bullet"/>
      <w:lvlText w:val="•"/>
      <w:lvlJc w:val="left"/>
      <w:pPr>
        <w:ind w:left="2689" w:hanging="276"/>
      </w:pPr>
    </w:lvl>
    <w:lvl w:ilvl="5">
      <w:numFmt w:val="bullet"/>
      <w:lvlText w:val="•"/>
      <w:lvlJc w:val="left"/>
      <w:pPr>
        <w:ind w:left="2982" w:hanging="276"/>
      </w:pPr>
    </w:lvl>
    <w:lvl w:ilvl="6">
      <w:numFmt w:val="bullet"/>
      <w:lvlText w:val="•"/>
      <w:lvlJc w:val="left"/>
      <w:pPr>
        <w:ind w:left="2982" w:hanging="276"/>
      </w:pPr>
    </w:lvl>
    <w:lvl w:ilvl="7">
      <w:numFmt w:val="bullet"/>
      <w:lvlText w:val="•"/>
      <w:lvlJc w:val="left"/>
      <w:pPr>
        <w:ind w:left="2982" w:hanging="276"/>
      </w:pPr>
    </w:lvl>
    <w:lvl w:ilvl="8">
      <w:numFmt w:val="bullet"/>
      <w:lvlText w:val="•"/>
      <w:lvlJc w:val="left"/>
      <w:pPr>
        <w:ind w:left="5474" w:hanging="276"/>
      </w:pPr>
    </w:lvl>
  </w:abstractNum>
  <w:abstractNum w:abstractNumId="5" w15:restartNumberingAfterBreak="0">
    <w:nsid w:val="00000407"/>
    <w:multiLevelType w:val="multilevel"/>
    <w:tmpl w:val="FAA29CFC"/>
    <w:lvl w:ilvl="0">
      <w:start w:val="1"/>
      <w:numFmt w:val="lowerLetter"/>
      <w:lvlText w:val="%1)"/>
      <w:lvlJc w:val="left"/>
      <w:pPr>
        <w:ind w:left="2982" w:hanging="286"/>
      </w:pPr>
      <w:rPr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3730" w:hanging="286"/>
      </w:pPr>
    </w:lvl>
    <w:lvl w:ilvl="2">
      <w:numFmt w:val="bullet"/>
      <w:lvlText w:val="•"/>
      <w:lvlJc w:val="left"/>
      <w:pPr>
        <w:ind w:left="4477" w:hanging="286"/>
      </w:pPr>
    </w:lvl>
    <w:lvl w:ilvl="3">
      <w:numFmt w:val="bullet"/>
      <w:lvlText w:val="•"/>
      <w:lvlJc w:val="left"/>
      <w:pPr>
        <w:ind w:left="5225" w:hanging="286"/>
      </w:pPr>
    </w:lvl>
    <w:lvl w:ilvl="4">
      <w:numFmt w:val="bullet"/>
      <w:lvlText w:val="•"/>
      <w:lvlJc w:val="left"/>
      <w:pPr>
        <w:ind w:left="5973" w:hanging="286"/>
      </w:pPr>
    </w:lvl>
    <w:lvl w:ilvl="5">
      <w:numFmt w:val="bullet"/>
      <w:lvlText w:val="•"/>
      <w:lvlJc w:val="left"/>
      <w:pPr>
        <w:ind w:left="6721" w:hanging="286"/>
      </w:pPr>
    </w:lvl>
    <w:lvl w:ilvl="6">
      <w:numFmt w:val="bullet"/>
      <w:lvlText w:val="•"/>
      <w:lvlJc w:val="left"/>
      <w:pPr>
        <w:ind w:left="7468" w:hanging="286"/>
      </w:pPr>
    </w:lvl>
    <w:lvl w:ilvl="7">
      <w:numFmt w:val="bullet"/>
      <w:lvlText w:val="•"/>
      <w:lvlJc w:val="left"/>
      <w:pPr>
        <w:ind w:left="8216" w:hanging="286"/>
      </w:pPr>
    </w:lvl>
    <w:lvl w:ilvl="8">
      <w:numFmt w:val="bullet"/>
      <w:lvlText w:val="•"/>
      <w:lvlJc w:val="left"/>
      <w:pPr>
        <w:ind w:left="8964" w:hanging="286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2689" w:hanging="267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3466" w:hanging="267"/>
      </w:pPr>
    </w:lvl>
    <w:lvl w:ilvl="2">
      <w:numFmt w:val="bullet"/>
      <w:lvlText w:val="•"/>
      <w:lvlJc w:val="left"/>
      <w:pPr>
        <w:ind w:left="4243" w:hanging="267"/>
      </w:pPr>
    </w:lvl>
    <w:lvl w:ilvl="3">
      <w:numFmt w:val="bullet"/>
      <w:lvlText w:val="•"/>
      <w:lvlJc w:val="left"/>
      <w:pPr>
        <w:ind w:left="5020" w:hanging="267"/>
      </w:pPr>
    </w:lvl>
    <w:lvl w:ilvl="4">
      <w:numFmt w:val="bullet"/>
      <w:lvlText w:val="•"/>
      <w:lvlJc w:val="left"/>
      <w:pPr>
        <w:ind w:left="5797" w:hanging="267"/>
      </w:pPr>
    </w:lvl>
    <w:lvl w:ilvl="5">
      <w:numFmt w:val="bullet"/>
      <w:lvlText w:val="•"/>
      <w:lvlJc w:val="left"/>
      <w:pPr>
        <w:ind w:left="6574" w:hanging="267"/>
      </w:pPr>
    </w:lvl>
    <w:lvl w:ilvl="6">
      <w:numFmt w:val="bullet"/>
      <w:lvlText w:val="•"/>
      <w:lvlJc w:val="left"/>
      <w:pPr>
        <w:ind w:left="7351" w:hanging="267"/>
      </w:pPr>
    </w:lvl>
    <w:lvl w:ilvl="7">
      <w:numFmt w:val="bullet"/>
      <w:lvlText w:val="•"/>
      <w:lvlJc w:val="left"/>
      <w:pPr>
        <w:ind w:left="8128" w:hanging="267"/>
      </w:pPr>
    </w:lvl>
    <w:lvl w:ilvl="8">
      <w:numFmt w:val="bullet"/>
      <w:lvlText w:val="•"/>
      <w:lvlJc w:val="left"/>
      <w:pPr>
        <w:ind w:left="8905" w:hanging="267"/>
      </w:pPr>
    </w:lvl>
  </w:abstractNum>
  <w:abstractNum w:abstractNumId="7" w15:restartNumberingAfterBreak="0">
    <w:nsid w:val="00000409"/>
    <w:multiLevelType w:val="multilevel"/>
    <w:tmpl w:val="0000088C"/>
    <w:lvl w:ilvl="0">
      <w:start w:val="6"/>
      <w:numFmt w:val="decimal"/>
      <w:lvlText w:val="%1"/>
      <w:lvlJc w:val="left"/>
      <w:pPr>
        <w:ind w:left="942" w:hanging="37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942" w:hanging="370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lowerLetter"/>
      <w:lvlText w:val="%3)"/>
      <w:lvlJc w:val="left"/>
      <w:pPr>
        <w:ind w:left="3342" w:hanging="360"/>
      </w:pPr>
      <w:rPr>
        <w:rFonts w:ascii="Arial" w:hAnsi="Arial" w:cs="Arial"/>
        <w:b/>
        <w:bCs/>
        <w:spacing w:val="-1"/>
        <w:sz w:val="22"/>
        <w:szCs w:val="22"/>
      </w:rPr>
    </w:lvl>
    <w:lvl w:ilvl="3">
      <w:numFmt w:val="bullet"/>
      <w:lvlText w:val="•"/>
      <w:lvlJc w:val="left"/>
      <w:pPr>
        <w:ind w:left="4924" w:hanging="360"/>
      </w:pPr>
    </w:lvl>
    <w:lvl w:ilvl="4">
      <w:numFmt w:val="bullet"/>
      <w:lvlText w:val="•"/>
      <w:lvlJc w:val="left"/>
      <w:pPr>
        <w:ind w:left="5714" w:hanging="360"/>
      </w:pPr>
    </w:lvl>
    <w:lvl w:ilvl="5">
      <w:numFmt w:val="bullet"/>
      <w:lvlText w:val="•"/>
      <w:lvlJc w:val="left"/>
      <w:pPr>
        <w:ind w:left="6505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087" w:hanging="360"/>
      </w:pPr>
    </w:lvl>
    <w:lvl w:ilvl="8">
      <w:numFmt w:val="bullet"/>
      <w:lvlText w:val="•"/>
      <w:lvlJc w:val="left"/>
      <w:pPr>
        <w:ind w:left="8878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6"/>
      <w:numFmt w:val="decimal"/>
      <w:lvlText w:val="%1"/>
      <w:lvlJc w:val="left"/>
      <w:pPr>
        <w:ind w:left="572" w:hanging="382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572" w:hanging="38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550" w:hanging="382"/>
      </w:pPr>
    </w:lvl>
    <w:lvl w:ilvl="3">
      <w:numFmt w:val="bullet"/>
      <w:lvlText w:val="•"/>
      <w:lvlJc w:val="left"/>
      <w:pPr>
        <w:ind w:left="3538" w:hanging="382"/>
      </w:pPr>
    </w:lvl>
    <w:lvl w:ilvl="4">
      <w:numFmt w:val="bullet"/>
      <w:lvlText w:val="•"/>
      <w:lvlJc w:val="left"/>
      <w:pPr>
        <w:ind w:left="4527" w:hanging="382"/>
      </w:pPr>
    </w:lvl>
    <w:lvl w:ilvl="5">
      <w:numFmt w:val="bullet"/>
      <w:lvlText w:val="•"/>
      <w:lvlJc w:val="left"/>
      <w:pPr>
        <w:ind w:left="5516" w:hanging="382"/>
      </w:pPr>
    </w:lvl>
    <w:lvl w:ilvl="6">
      <w:numFmt w:val="bullet"/>
      <w:lvlText w:val="•"/>
      <w:lvlJc w:val="left"/>
      <w:pPr>
        <w:ind w:left="6505" w:hanging="382"/>
      </w:pPr>
    </w:lvl>
    <w:lvl w:ilvl="7">
      <w:numFmt w:val="bullet"/>
      <w:lvlText w:val="•"/>
      <w:lvlJc w:val="left"/>
      <w:pPr>
        <w:ind w:left="7493" w:hanging="382"/>
      </w:pPr>
    </w:lvl>
    <w:lvl w:ilvl="8">
      <w:numFmt w:val="bullet"/>
      <w:lvlText w:val="•"/>
      <w:lvlJc w:val="left"/>
      <w:pPr>
        <w:ind w:left="8482" w:hanging="382"/>
      </w:pPr>
    </w:lvl>
  </w:abstractNum>
  <w:abstractNum w:abstractNumId="9" w15:restartNumberingAfterBreak="0">
    <w:nsid w:val="0000040B"/>
    <w:multiLevelType w:val="multilevel"/>
    <w:tmpl w:val="0000088E"/>
    <w:lvl w:ilvl="0">
      <w:start w:val="7"/>
      <w:numFmt w:val="decimal"/>
      <w:lvlText w:val="%1"/>
      <w:lvlJc w:val="left"/>
      <w:pPr>
        <w:ind w:left="572" w:hanging="447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572" w:hanging="447"/>
      </w:pPr>
      <w:rPr>
        <w:rFonts w:ascii="Arial" w:hAnsi="Arial" w:cs="Arial"/>
        <w:b w:val="0"/>
        <w:bCs w:val="0"/>
        <w:spacing w:val="2"/>
        <w:sz w:val="22"/>
        <w:szCs w:val="22"/>
      </w:rPr>
    </w:lvl>
    <w:lvl w:ilvl="2">
      <w:numFmt w:val="bullet"/>
      <w:lvlText w:val="•"/>
      <w:lvlJc w:val="left"/>
      <w:pPr>
        <w:ind w:left="2550" w:hanging="447"/>
      </w:pPr>
    </w:lvl>
    <w:lvl w:ilvl="3">
      <w:numFmt w:val="bullet"/>
      <w:lvlText w:val="•"/>
      <w:lvlJc w:val="left"/>
      <w:pPr>
        <w:ind w:left="3538" w:hanging="447"/>
      </w:pPr>
    </w:lvl>
    <w:lvl w:ilvl="4">
      <w:numFmt w:val="bullet"/>
      <w:lvlText w:val="•"/>
      <w:lvlJc w:val="left"/>
      <w:pPr>
        <w:ind w:left="4527" w:hanging="447"/>
      </w:pPr>
    </w:lvl>
    <w:lvl w:ilvl="5">
      <w:numFmt w:val="bullet"/>
      <w:lvlText w:val="•"/>
      <w:lvlJc w:val="left"/>
      <w:pPr>
        <w:ind w:left="5516" w:hanging="447"/>
      </w:pPr>
    </w:lvl>
    <w:lvl w:ilvl="6">
      <w:numFmt w:val="bullet"/>
      <w:lvlText w:val="•"/>
      <w:lvlJc w:val="left"/>
      <w:pPr>
        <w:ind w:left="6505" w:hanging="447"/>
      </w:pPr>
    </w:lvl>
    <w:lvl w:ilvl="7">
      <w:numFmt w:val="bullet"/>
      <w:lvlText w:val="•"/>
      <w:lvlJc w:val="left"/>
      <w:pPr>
        <w:ind w:left="7493" w:hanging="447"/>
      </w:pPr>
    </w:lvl>
    <w:lvl w:ilvl="8">
      <w:numFmt w:val="bullet"/>
      <w:lvlText w:val="•"/>
      <w:lvlJc w:val="left"/>
      <w:pPr>
        <w:ind w:left="8482" w:hanging="447"/>
      </w:pPr>
    </w:lvl>
  </w:abstractNum>
  <w:abstractNum w:abstractNumId="10" w15:restartNumberingAfterBreak="0">
    <w:nsid w:val="0000040C"/>
    <w:multiLevelType w:val="multilevel"/>
    <w:tmpl w:val="7D7C6CC0"/>
    <w:lvl w:ilvl="0">
      <w:start w:val="7"/>
      <w:numFmt w:val="decimal"/>
      <w:lvlText w:val="%1"/>
      <w:lvlJc w:val="left"/>
      <w:pPr>
        <w:ind w:left="757" w:hanging="185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442"/>
      </w:pPr>
      <w:rPr>
        <w:rFonts w:ascii="Arial" w:hAnsi="Arial" w:cs="Arial"/>
        <w:b/>
        <w:bCs/>
        <w:spacing w:val="-1"/>
        <w:sz w:val="22"/>
        <w:szCs w:val="22"/>
      </w:rPr>
    </w:lvl>
    <w:lvl w:ilvl="2">
      <w:numFmt w:val="bullet"/>
      <w:lvlText w:val="•"/>
      <w:lvlJc w:val="left"/>
      <w:pPr>
        <w:ind w:left="1835" w:hanging="442"/>
      </w:pPr>
    </w:lvl>
    <w:lvl w:ilvl="3">
      <w:numFmt w:val="bullet"/>
      <w:lvlText w:val="•"/>
      <w:lvlJc w:val="left"/>
      <w:pPr>
        <w:ind w:left="2913" w:hanging="442"/>
      </w:pPr>
    </w:lvl>
    <w:lvl w:ilvl="4">
      <w:numFmt w:val="bullet"/>
      <w:lvlText w:val="•"/>
      <w:lvlJc w:val="left"/>
      <w:pPr>
        <w:ind w:left="3991" w:hanging="442"/>
      </w:pPr>
    </w:lvl>
    <w:lvl w:ilvl="5">
      <w:numFmt w:val="bullet"/>
      <w:lvlText w:val="•"/>
      <w:lvlJc w:val="left"/>
      <w:pPr>
        <w:ind w:left="5069" w:hanging="442"/>
      </w:pPr>
    </w:lvl>
    <w:lvl w:ilvl="6">
      <w:numFmt w:val="bullet"/>
      <w:lvlText w:val="•"/>
      <w:lvlJc w:val="left"/>
      <w:pPr>
        <w:ind w:left="6147" w:hanging="442"/>
      </w:pPr>
    </w:lvl>
    <w:lvl w:ilvl="7">
      <w:numFmt w:val="bullet"/>
      <w:lvlText w:val="•"/>
      <w:lvlJc w:val="left"/>
      <w:pPr>
        <w:ind w:left="7225" w:hanging="442"/>
      </w:pPr>
    </w:lvl>
    <w:lvl w:ilvl="8">
      <w:numFmt w:val="bullet"/>
      <w:lvlText w:val="•"/>
      <w:lvlJc w:val="left"/>
      <w:pPr>
        <w:ind w:left="8303" w:hanging="442"/>
      </w:pPr>
    </w:lvl>
  </w:abstractNum>
  <w:abstractNum w:abstractNumId="11" w15:restartNumberingAfterBreak="0">
    <w:nsid w:val="0000040D"/>
    <w:multiLevelType w:val="multilevel"/>
    <w:tmpl w:val="92F42EE6"/>
    <w:lvl w:ilvl="0">
      <w:start w:val="8"/>
      <w:numFmt w:val="decimal"/>
      <w:lvlText w:val="%1."/>
      <w:lvlJc w:val="left"/>
      <w:pPr>
        <w:ind w:left="805" w:hanging="233"/>
      </w:pPr>
      <w:rPr>
        <w:rFonts w:ascii="Arial" w:hAnsi="Arial" w:cs="Arial"/>
        <w:b/>
        <w:bCs/>
        <w:spacing w:val="-6"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42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876" w:hanging="425"/>
      </w:pPr>
    </w:lvl>
    <w:lvl w:ilvl="3">
      <w:numFmt w:val="bullet"/>
      <w:lvlText w:val="•"/>
      <w:lvlJc w:val="left"/>
      <w:pPr>
        <w:ind w:left="2946" w:hanging="425"/>
      </w:pPr>
    </w:lvl>
    <w:lvl w:ilvl="4">
      <w:numFmt w:val="bullet"/>
      <w:lvlText w:val="•"/>
      <w:lvlJc w:val="left"/>
      <w:pPr>
        <w:ind w:left="4017" w:hanging="425"/>
      </w:pPr>
    </w:lvl>
    <w:lvl w:ilvl="5">
      <w:numFmt w:val="bullet"/>
      <w:lvlText w:val="•"/>
      <w:lvlJc w:val="left"/>
      <w:pPr>
        <w:ind w:left="5087" w:hanging="425"/>
      </w:pPr>
    </w:lvl>
    <w:lvl w:ilvl="6">
      <w:numFmt w:val="bullet"/>
      <w:lvlText w:val="•"/>
      <w:lvlJc w:val="left"/>
      <w:pPr>
        <w:ind w:left="6158" w:hanging="425"/>
      </w:pPr>
    </w:lvl>
    <w:lvl w:ilvl="7">
      <w:numFmt w:val="bullet"/>
      <w:lvlText w:val="•"/>
      <w:lvlJc w:val="left"/>
      <w:pPr>
        <w:ind w:left="7228" w:hanging="425"/>
      </w:pPr>
    </w:lvl>
    <w:lvl w:ilvl="8">
      <w:numFmt w:val="bullet"/>
      <w:lvlText w:val="•"/>
      <w:lvlJc w:val="left"/>
      <w:pPr>
        <w:ind w:left="8299" w:hanging="425"/>
      </w:pPr>
    </w:lvl>
  </w:abstractNum>
  <w:abstractNum w:abstractNumId="12" w15:restartNumberingAfterBreak="0">
    <w:nsid w:val="0000040E"/>
    <w:multiLevelType w:val="multilevel"/>
    <w:tmpl w:val="00000891"/>
    <w:lvl w:ilvl="0">
      <w:start w:val="10"/>
      <w:numFmt w:val="decimal"/>
      <w:lvlText w:val="%1"/>
      <w:lvlJc w:val="left"/>
      <w:pPr>
        <w:ind w:left="572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572" w:hanging="567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546" w:hanging="567"/>
      </w:pPr>
    </w:lvl>
    <w:lvl w:ilvl="3">
      <w:numFmt w:val="bullet"/>
      <w:lvlText w:val="•"/>
      <w:lvlJc w:val="left"/>
      <w:pPr>
        <w:ind w:left="3532" w:hanging="567"/>
      </w:pPr>
    </w:lvl>
    <w:lvl w:ilvl="4">
      <w:numFmt w:val="bullet"/>
      <w:lvlText w:val="•"/>
      <w:lvlJc w:val="left"/>
      <w:pPr>
        <w:ind w:left="4519" w:hanging="567"/>
      </w:pPr>
    </w:lvl>
    <w:lvl w:ilvl="5">
      <w:numFmt w:val="bullet"/>
      <w:lvlText w:val="•"/>
      <w:lvlJc w:val="left"/>
      <w:pPr>
        <w:ind w:left="5506" w:hanging="567"/>
      </w:pPr>
    </w:lvl>
    <w:lvl w:ilvl="6">
      <w:numFmt w:val="bullet"/>
      <w:lvlText w:val="•"/>
      <w:lvlJc w:val="left"/>
      <w:pPr>
        <w:ind w:left="6493" w:hanging="567"/>
      </w:pPr>
    </w:lvl>
    <w:lvl w:ilvl="7">
      <w:numFmt w:val="bullet"/>
      <w:lvlText w:val="•"/>
      <w:lvlJc w:val="left"/>
      <w:pPr>
        <w:ind w:left="7479" w:hanging="567"/>
      </w:pPr>
    </w:lvl>
    <w:lvl w:ilvl="8">
      <w:numFmt w:val="bullet"/>
      <w:lvlText w:val="•"/>
      <w:lvlJc w:val="left"/>
      <w:pPr>
        <w:ind w:left="8466" w:hanging="567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865" w:hanging="293"/>
      </w:pPr>
      <w:rPr>
        <w:rFonts w:ascii="Arial" w:hAnsi="Arial" w:cs="Arial"/>
        <w:b/>
        <w:bCs/>
        <w:spacing w:val="-6"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58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929" w:hanging="586"/>
      </w:pPr>
    </w:lvl>
    <w:lvl w:ilvl="3">
      <w:numFmt w:val="bullet"/>
      <w:lvlText w:val="•"/>
      <w:lvlJc w:val="left"/>
      <w:pPr>
        <w:ind w:left="2993" w:hanging="586"/>
      </w:pPr>
    </w:lvl>
    <w:lvl w:ilvl="4">
      <w:numFmt w:val="bullet"/>
      <w:lvlText w:val="•"/>
      <w:lvlJc w:val="left"/>
      <w:pPr>
        <w:ind w:left="4057" w:hanging="586"/>
      </w:pPr>
    </w:lvl>
    <w:lvl w:ilvl="5">
      <w:numFmt w:val="bullet"/>
      <w:lvlText w:val="•"/>
      <w:lvlJc w:val="left"/>
      <w:pPr>
        <w:ind w:left="5120" w:hanging="586"/>
      </w:pPr>
    </w:lvl>
    <w:lvl w:ilvl="6">
      <w:numFmt w:val="bullet"/>
      <w:lvlText w:val="•"/>
      <w:lvlJc w:val="left"/>
      <w:pPr>
        <w:ind w:left="6184" w:hanging="586"/>
      </w:pPr>
    </w:lvl>
    <w:lvl w:ilvl="7">
      <w:numFmt w:val="bullet"/>
      <w:lvlText w:val="•"/>
      <w:lvlJc w:val="left"/>
      <w:pPr>
        <w:ind w:left="7248" w:hanging="586"/>
      </w:pPr>
    </w:lvl>
    <w:lvl w:ilvl="8">
      <w:numFmt w:val="bullet"/>
      <w:lvlText w:val="•"/>
      <w:lvlJc w:val="left"/>
      <w:pPr>
        <w:ind w:left="8312" w:hanging="586"/>
      </w:pPr>
    </w:lvl>
  </w:abstractNum>
  <w:abstractNum w:abstractNumId="14" w15:restartNumberingAfterBreak="0">
    <w:nsid w:val="00000410"/>
    <w:multiLevelType w:val="multilevel"/>
    <w:tmpl w:val="BDAC130A"/>
    <w:lvl w:ilvl="0">
      <w:start w:val="11"/>
      <w:numFmt w:val="decimal"/>
      <w:lvlText w:val="%1."/>
      <w:lvlJc w:val="left"/>
      <w:pPr>
        <w:ind w:left="923" w:hanging="351"/>
      </w:pPr>
      <w:rPr>
        <w:rFonts w:ascii="Arial" w:hAnsi="Arial" w:cs="Arial"/>
        <w:b/>
        <w:bCs/>
        <w:spacing w:val="-6"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610"/>
      </w:pPr>
      <w:rPr>
        <w:rFonts w:ascii="Arial" w:hAnsi="Arial" w:cs="Arial"/>
        <w:b w:val="0"/>
        <w:bCs w:val="0"/>
        <w:spacing w:val="-3"/>
        <w:sz w:val="22"/>
        <w:szCs w:val="22"/>
      </w:rPr>
    </w:lvl>
    <w:lvl w:ilvl="2">
      <w:numFmt w:val="bullet"/>
      <w:lvlText w:val="•"/>
      <w:lvlJc w:val="left"/>
      <w:pPr>
        <w:ind w:left="1980" w:hanging="610"/>
      </w:pPr>
    </w:lvl>
    <w:lvl w:ilvl="3">
      <w:numFmt w:val="bullet"/>
      <w:lvlText w:val="•"/>
      <w:lvlJc w:val="left"/>
      <w:pPr>
        <w:ind w:left="3038" w:hanging="610"/>
      </w:pPr>
    </w:lvl>
    <w:lvl w:ilvl="4">
      <w:numFmt w:val="bullet"/>
      <w:lvlText w:val="•"/>
      <w:lvlJc w:val="left"/>
      <w:pPr>
        <w:ind w:left="4095" w:hanging="610"/>
      </w:pPr>
    </w:lvl>
    <w:lvl w:ilvl="5">
      <w:numFmt w:val="bullet"/>
      <w:lvlText w:val="•"/>
      <w:lvlJc w:val="left"/>
      <w:pPr>
        <w:ind w:left="5152" w:hanging="610"/>
      </w:pPr>
    </w:lvl>
    <w:lvl w:ilvl="6">
      <w:numFmt w:val="bullet"/>
      <w:lvlText w:val="•"/>
      <w:lvlJc w:val="left"/>
      <w:pPr>
        <w:ind w:left="6210" w:hanging="610"/>
      </w:pPr>
    </w:lvl>
    <w:lvl w:ilvl="7">
      <w:numFmt w:val="bullet"/>
      <w:lvlText w:val="•"/>
      <w:lvlJc w:val="left"/>
      <w:pPr>
        <w:ind w:left="7267" w:hanging="610"/>
      </w:pPr>
    </w:lvl>
    <w:lvl w:ilvl="8">
      <w:numFmt w:val="bullet"/>
      <w:lvlText w:val="•"/>
      <w:lvlJc w:val="left"/>
      <w:pPr>
        <w:ind w:left="8325" w:hanging="610"/>
      </w:pPr>
    </w:lvl>
  </w:abstractNum>
  <w:abstractNum w:abstractNumId="15" w15:restartNumberingAfterBreak="0">
    <w:nsid w:val="00000411"/>
    <w:multiLevelType w:val="multilevel"/>
    <w:tmpl w:val="00000894"/>
    <w:lvl w:ilvl="0">
      <w:start w:val="13"/>
      <w:numFmt w:val="decimal"/>
      <w:lvlText w:val="%1"/>
      <w:lvlJc w:val="left"/>
      <w:pPr>
        <w:ind w:left="879" w:hanging="308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605"/>
      </w:pPr>
      <w:rPr>
        <w:rFonts w:ascii="Arial" w:hAnsi="Arial" w:cs="Arial"/>
        <w:b w:val="0"/>
        <w:bCs w:val="0"/>
        <w:spacing w:val="-3"/>
        <w:sz w:val="22"/>
        <w:szCs w:val="22"/>
      </w:rPr>
    </w:lvl>
    <w:lvl w:ilvl="2">
      <w:numFmt w:val="bullet"/>
      <w:lvlText w:val="•"/>
      <w:lvlJc w:val="left"/>
      <w:pPr>
        <w:ind w:left="1942" w:hanging="605"/>
      </w:pPr>
    </w:lvl>
    <w:lvl w:ilvl="3">
      <w:numFmt w:val="bullet"/>
      <w:lvlText w:val="•"/>
      <w:lvlJc w:val="left"/>
      <w:pPr>
        <w:ind w:left="3004" w:hanging="605"/>
      </w:pPr>
    </w:lvl>
    <w:lvl w:ilvl="4">
      <w:numFmt w:val="bullet"/>
      <w:lvlText w:val="•"/>
      <w:lvlJc w:val="left"/>
      <w:pPr>
        <w:ind w:left="4066" w:hanging="605"/>
      </w:pPr>
    </w:lvl>
    <w:lvl w:ilvl="5">
      <w:numFmt w:val="bullet"/>
      <w:lvlText w:val="•"/>
      <w:lvlJc w:val="left"/>
      <w:pPr>
        <w:ind w:left="5128" w:hanging="605"/>
      </w:pPr>
    </w:lvl>
    <w:lvl w:ilvl="6">
      <w:numFmt w:val="bullet"/>
      <w:lvlText w:val="•"/>
      <w:lvlJc w:val="left"/>
      <w:pPr>
        <w:ind w:left="6191" w:hanging="605"/>
      </w:pPr>
    </w:lvl>
    <w:lvl w:ilvl="7">
      <w:numFmt w:val="bullet"/>
      <w:lvlText w:val="•"/>
      <w:lvlJc w:val="left"/>
      <w:pPr>
        <w:ind w:left="7253" w:hanging="605"/>
      </w:pPr>
    </w:lvl>
    <w:lvl w:ilvl="8">
      <w:numFmt w:val="bullet"/>
      <w:lvlText w:val="•"/>
      <w:lvlJc w:val="left"/>
      <w:pPr>
        <w:ind w:left="8315" w:hanging="605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lowerLetter"/>
      <w:lvlText w:val="%1)"/>
      <w:lvlJc w:val="left"/>
      <w:pPr>
        <w:ind w:left="824" w:hanging="252"/>
      </w:pPr>
      <w:rPr>
        <w:rFonts w:ascii="Arial" w:hAnsi="Arial" w:cs="Arial"/>
        <w:b w:val="0"/>
        <w:bCs w:val="0"/>
        <w:spacing w:val="-3"/>
        <w:sz w:val="22"/>
        <w:szCs w:val="22"/>
      </w:rPr>
    </w:lvl>
    <w:lvl w:ilvl="1">
      <w:numFmt w:val="bullet"/>
      <w:lvlText w:val="•"/>
      <w:lvlJc w:val="left"/>
      <w:pPr>
        <w:ind w:left="1786" w:hanging="252"/>
      </w:pPr>
    </w:lvl>
    <w:lvl w:ilvl="2">
      <w:numFmt w:val="bullet"/>
      <w:lvlText w:val="•"/>
      <w:lvlJc w:val="left"/>
      <w:pPr>
        <w:ind w:left="2747" w:hanging="252"/>
      </w:pPr>
    </w:lvl>
    <w:lvl w:ilvl="3">
      <w:numFmt w:val="bullet"/>
      <w:lvlText w:val="•"/>
      <w:lvlJc w:val="left"/>
      <w:pPr>
        <w:ind w:left="3709" w:hanging="252"/>
      </w:pPr>
    </w:lvl>
    <w:lvl w:ilvl="4">
      <w:numFmt w:val="bullet"/>
      <w:lvlText w:val="•"/>
      <w:lvlJc w:val="left"/>
      <w:pPr>
        <w:ind w:left="4670" w:hanging="252"/>
      </w:pPr>
    </w:lvl>
    <w:lvl w:ilvl="5">
      <w:numFmt w:val="bullet"/>
      <w:lvlText w:val="•"/>
      <w:lvlJc w:val="left"/>
      <w:pPr>
        <w:ind w:left="5632" w:hanging="252"/>
      </w:pPr>
    </w:lvl>
    <w:lvl w:ilvl="6">
      <w:numFmt w:val="bullet"/>
      <w:lvlText w:val="•"/>
      <w:lvlJc w:val="left"/>
      <w:pPr>
        <w:ind w:left="6593" w:hanging="252"/>
      </w:pPr>
    </w:lvl>
    <w:lvl w:ilvl="7">
      <w:numFmt w:val="bullet"/>
      <w:lvlText w:val="•"/>
      <w:lvlJc w:val="left"/>
      <w:pPr>
        <w:ind w:left="7555" w:hanging="252"/>
      </w:pPr>
    </w:lvl>
    <w:lvl w:ilvl="8">
      <w:numFmt w:val="bullet"/>
      <w:lvlText w:val="•"/>
      <w:lvlJc w:val="left"/>
      <w:pPr>
        <w:ind w:left="8516" w:hanging="252"/>
      </w:pPr>
    </w:lvl>
  </w:abstractNum>
  <w:abstractNum w:abstractNumId="17" w15:restartNumberingAfterBreak="0">
    <w:nsid w:val="00000413"/>
    <w:multiLevelType w:val="multilevel"/>
    <w:tmpl w:val="C6842D88"/>
    <w:lvl w:ilvl="0">
      <w:start w:val="13"/>
      <w:numFmt w:val="decimal"/>
      <w:lvlText w:val="%1."/>
      <w:lvlJc w:val="left"/>
      <w:pPr>
        <w:ind w:left="942" w:hanging="370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579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start w:val="1"/>
      <w:numFmt w:val="decimal"/>
      <w:lvlText w:val="%1.%2.%3."/>
      <w:lvlJc w:val="left"/>
      <w:pPr>
        <w:ind w:left="572" w:hanging="766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start w:val="1"/>
      <w:numFmt w:val="lowerLetter"/>
      <w:lvlText w:val="%4)"/>
      <w:lvlJc w:val="left"/>
      <w:pPr>
        <w:ind w:left="1000" w:hanging="32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numFmt w:val="bullet"/>
      <w:lvlText w:val="•"/>
      <w:lvlJc w:val="left"/>
      <w:pPr>
        <w:ind w:left="3360" w:hanging="320"/>
      </w:pPr>
    </w:lvl>
    <w:lvl w:ilvl="5">
      <w:numFmt w:val="bullet"/>
      <w:lvlText w:val="•"/>
      <w:lvlJc w:val="left"/>
      <w:pPr>
        <w:ind w:left="4540" w:hanging="320"/>
      </w:pPr>
    </w:lvl>
    <w:lvl w:ilvl="6">
      <w:numFmt w:val="bullet"/>
      <w:lvlText w:val="•"/>
      <w:lvlJc w:val="left"/>
      <w:pPr>
        <w:ind w:left="5720" w:hanging="320"/>
      </w:pPr>
    </w:lvl>
    <w:lvl w:ilvl="7">
      <w:numFmt w:val="bullet"/>
      <w:lvlText w:val="•"/>
      <w:lvlJc w:val="left"/>
      <w:pPr>
        <w:ind w:left="6900" w:hanging="320"/>
      </w:pPr>
    </w:lvl>
    <w:lvl w:ilvl="8">
      <w:numFmt w:val="bullet"/>
      <w:lvlText w:val="•"/>
      <w:lvlJc w:val="left"/>
      <w:pPr>
        <w:ind w:left="8080" w:hanging="320"/>
      </w:pPr>
    </w:lvl>
  </w:abstractNum>
  <w:abstractNum w:abstractNumId="18" w15:restartNumberingAfterBreak="0">
    <w:nsid w:val="00000414"/>
    <w:multiLevelType w:val="multilevel"/>
    <w:tmpl w:val="00000897"/>
    <w:lvl w:ilvl="0">
      <w:start w:val="16"/>
      <w:numFmt w:val="decimal"/>
      <w:lvlText w:val="%1"/>
      <w:lvlJc w:val="left"/>
      <w:pPr>
        <w:ind w:left="879" w:hanging="308"/>
      </w:pPr>
      <w:rPr>
        <w:rFonts w:ascii="Arial" w:hAnsi="Arial" w:cs="Arial"/>
        <w:b/>
        <w:bCs/>
        <w:spacing w:val="-1"/>
        <w:sz w:val="22"/>
        <w:szCs w:val="22"/>
      </w:rPr>
    </w:lvl>
    <w:lvl w:ilvl="1">
      <w:start w:val="1"/>
      <w:numFmt w:val="decimal"/>
      <w:lvlText w:val="%1.%2."/>
      <w:lvlJc w:val="left"/>
      <w:pPr>
        <w:ind w:left="572" w:hanging="622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942" w:hanging="622"/>
      </w:pPr>
    </w:lvl>
    <w:lvl w:ilvl="3">
      <w:numFmt w:val="bullet"/>
      <w:lvlText w:val="•"/>
      <w:lvlJc w:val="left"/>
      <w:pPr>
        <w:ind w:left="3004" w:hanging="622"/>
      </w:pPr>
    </w:lvl>
    <w:lvl w:ilvl="4">
      <w:numFmt w:val="bullet"/>
      <w:lvlText w:val="•"/>
      <w:lvlJc w:val="left"/>
      <w:pPr>
        <w:ind w:left="4066" w:hanging="622"/>
      </w:pPr>
    </w:lvl>
    <w:lvl w:ilvl="5">
      <w:numFmt w:val="bullet"/>
      <w:lvlText w:val="•"/>
      <w:lvlJc w:val="left"/>
      <w:pPr>
        <w:ind w:left="5128" w:hanging="622"/>
      </w:pPr>
    </w:lvl>
    <w:lvl w:ilvl="6">
      <w:numFmt w:val="bullet"/>
      <w:lvlText w:val="•"/>
      <w:lvlJc w:val="left"/>
      <w:pPr>
        <w:ind w:left="6191" w:hanging="622"/>
      </w:pPr>
    </w:lvl>
    <w:lvl w:ilvl="7">
      <w:numFmt w:val="bullet"/>
      <w:lvlText w:val="•"/>
      <w:lvlJc w:val="left"/>
      <w:pPr>
        <w:ind w:left="7253" w:hanging="622"/>
      </w:pPr>
    </w:lvl>
    <w:lvl w:ilvl="8">
      <w:numFmt w:val="bullet"/>
      <w:lvlText w:val="•"/>
      <w:lvlJc w:val="left"/>
      <w:pPr>
        <w:ind w:left="8315" w:hanging="622"/>
      </w:pPr>
    </w:lvl>
  </w:abstractNum>
  <w:abstractNum w:abstractNumId="19" w15:restartNumberingAfterBreak="0">
    <w:nsid w:val="00000415"/>
    <w:multiLevelType w:val="multilevel"/>
    <w:tmpl w:val="00000898"/>
    <w:lvl w:ilvl="0">
      <w:start w:val="17"/>
      <w:numFmt w:val="decimal"/>
      <w:lvlText w:val="%1"/>
      <w:lvlJc w:val="left"/>
      <w:pPr>
        <w:ind w:left="1047" w:hanging="476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47" w:hanging="476"/>
      </w:pPr>
      <w:rPr>
        <w:rFonts w:ascii="Arial" w:hAnsi="Arial" w:cs="Arial"/>
        <w:b w:val="0"/>
        <w:bCs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ind w:left="1216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3265" w:hanging="360"/>
      </w:pPr>
    </w:lvl>
    <w:lvl w:ilvl="4">
      <w:numFmt w:val="bullet"/>
      <w:lvlText w:val="•"/>
      <w:lvlJc w:val="left"/>
      <w:pPr>
        <w:ind w:left="4290" w:hanging="360"/>
      </w:pPr>
    </w:lvl>
    <w:lvl w:ilvl="5">
      <w:numFmt w:val="bullet"/>
      <w:lvlText w:val="•"/>
      <w:lvlJc w:val="left"/>
      <w:pPr>
        <w:ind w:left="5315" w:hanging="360"/>
      </w:pPr>
    </w:lvl>
    <w:lvl w:ilvl="6">
      <w:numFmt w:val="bullet"/>
      <w:lvlText w:val="•"/>
      <w:lvlJc w:val="left"/>
      <w:pPr>
        <w:ind w:left="6340" w:hanging="360"/>
      </w:pPr>
    </w:lvl>
    <w:lvl w:ilvl="7">
      <w:numFmt w:val="bullet"/>
      <w:lvlText w:val="•"/>
      <w:lvlJc w:val="left"/>
      <w:pPr>
        <w:ind w:left="7365" w:hanging="360"/>
      </w:pPr>
    </w:lvl>
    <w:lvl w:ilvl="8">
      <w:numFmt w:val="bullet"/>
      <w:lvlText w:val="•"/>
      <w:lvlJc w:val="left"/>
      <w:pPr>
        <w:ind w:left="8390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4"/>
      <w:numFmt w:val="lowerLetter"/>
      <w:lvlText w:val="%1)"/>
      <w:lvlJc w:val="left"/>
      <w:pPr>
        <w:ind w:left="1216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2138" w:hanging="360"/>
      </w:pPr>
    </w:lvl>
    <w:lvl w:ilvl="2">
      <w:numFmt w:val="bullet"/>
      <w:lvlText w:val="•"/>
      <w:lvlJc w:val="left"/>
      <w:pPr>
        <w:ind w:left="3060" w:hanging="360"/>
      </w:pPr>
    </w:lvl>
    <w:lvl w:ilvl="3">
      <w:numFmt w:val="bullet"/>
      <w:lvlText w:val="•"/>
      <w:lvlJc w:val="left"/>
      <w:pPr>
        <w:ind w:left="3983" w:hanging="360"/>
      </w:pPr>
    </w:lvl>
    <w:lvl w:ilvl="4">
      <w:numFmt w:val="bullet"/>
      <w:lvlText w:val="•"/>
      <w:lvlJc w:val="left"/>
      <w:pPr>
        <w:ind w:left="4905" w:hanging="360"/>
      </w:pPr>
    </w:lvl>
    <w:lvl w:ilvl="5">
      <w:numFmt w:val="bullet"/>
      <w:lvlText w:val="•"/>
      <w:lvlJc w:val="left"/>
      <w:pPr>
        <w:ind w:left="5828" w:hanging="360"/>
      </w:pPr>
    </w:lvl>
    <w:lvl w:ilvl="6">
      <w:numFmt w:val="bullet"/>
      <w:lvlText w:val="•"/>
      <w:lvlJc w:val="left"/>
      <w:pPr>
        <w:ind w:left="6750" w:hanging="360"/>
      </w:pPr>
    </w:lvl>
    <w:lvl w:ilvl="7">
      <w:numFmt w:val="bullet"/>
      <w:lvlText w:val="•"/>
      <w:lvlJc w:val="left"/>
      <w:pPr>
        <w:ind w:left="7672" w:hanging="360"/>
      </w:pPr>
    </w:lvl>
    <w:lvl w:ilvl="8">
      <w:numFmt w:val="bullet"/>
      <w:lvlText w:val="•"/>
      <w:lvlJc w:val="left"/>
      <w:pPr>
        <w:ind w:left="8595" w:hanging="360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left="949" w:hanging="377"/>
      </w:pPr>
      <w:rPr>
        <w:rFonts w:ascii="Arial" w:hAnsi="Arial" w:cs="Arial"/>
        <w:b w:val="0"/>
        <w:bCs w:val="0"/>
        <w:spacing w:val="2"/>
        <w:sz w:val="22"/>
        <w:szCs w:val="22"/>
      </w:rPr>
    </w:lvl>
    <w:lvl w:ilvl="1">
      <w:numFmt w:val="bullet"/>
      <w:lvlText w:val="•"/>
      <w:lvlJc w:val="left"/>
      <w:pPr>
        <w:ind w:left="1898" w:hanging="377"/>
      </w:pPr>
    </w:lvl>
    <w:lvl w:ilvl="2">
      <w:numFmt w:val="bullet"/>
      <w:lvlText w:val="•"/>
      <w:lvlJc w:val="left"/>
      <w:pPr>
        <w:ind w:left="2847" w:hanging="377"/>
      </w:pPr>
    </w:lvl>
    <w:lvl w:ilvl="3">
      <w:numFmt w:val="bullet"/>
      <w:lvlText w:val="•"/>
      <w:lvlJc w:val="left"/>
      <w:pPr>
        <w:ind w:left="3796" w:hanging="377"/>
      </w:pPr>
    </w:lvl>
    <w:lvl w:ilvl="4">
      <w:numFmt w:val="bullet"/>
      <w:lvlText w:val="•"/>
      <w:lvlJc w:val="left"/>
      <w:pPr>
        <w:ind w:left="4745" w:hanging="377"/>
      </w:pPr>
    </w:lvl>
    <w:lvl w:ilvl="5">
      <w:numFmt w:val="bullet"/>
      <w:lvlText w:val="•"/>
      <w:lvlJc w:val="left"/>
      <w:pPr>
        <w:ind w:left="5694" w:hanging="377"/>
      </w:pPr>
    </w:lvl>
    <w:lvl w:ilvl="6">
      <w:numFmt w:val="bullet"/>
      <w:lvlText w:val="•"/>
      <w:lvlJc w:val="left"/>
      <w:pPr>
        <w:ind w:left="6643" w:hanging="377"/>
      </w:pPr>
    </w:lvl>
    <w:lvl w:ilvl="7">
      <w:numFmt w:val="bullet"/>
      <w:lvlText w:val="•"/>
      <w:lvlJc w:val="left"/>
      <w:pPr>
        <w:ind w:left="7592" w:hanging="377"/>
      </w:pPr>
    </w:lvl>
    <w:lvl w:ilvl="8">
      <w:numFmt w:val="bullet"/>
      <w:lvlText w:val="•"/>
      <w:lvlJc w:val="left"/>
      <w:pPr>
        <w:ind w:left="8541" w:hanging="377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•"/>
      <w:lvlJc w:val="left"/>
      <w:pPr>
        <w:ind w:left="572" w:hanging="214"/>
      </w:pPr>
      <w:rPr>
        <w:rFonts w:ascii="Arial" w:hAnsi="Arial"/>
        <w:b w:val="0"/>
        <w:sz w:val="22"/>
      </w:rPr>
    </w:lvl>
    <w:lvl w:ilvl="1">
      <w:numFmt w:val="bullet"/>
      <w:lvlText w:val="•"/>
      <w:lvlJc w:val="left"/>
      <w:pPr>
        <w:ind w:left="1557" w:hanging="214"/>
      </w:pPr>
    </w:lvl>
    <w:lvl w:ilvl="2">
      <w:numFmt w:val="bullet"/>
      <w:lvlText w:val="•"/>
      <w:lvlJc w:val="left"/>
      <w:pPr>
        <w:ind w:left="2542" w:hanging="214"/>
      </w:pPr>
    </w:lvl>
    <w:lvl w:ilvl="3">
      <w:numFmt w:val="bullet"/>
      <w:lvlText w:val="•"/>
      <w:lvlJc w:val="left"/>
      <w:pPr>
        <w:ind w:left="3526" w:hanging="214"/>
      </w:pPr>
    </w:lvl>
    <w:lvl w:ilvl="4">
      <w:numFmt w:val="bullet"/>
      <w:lvlText w:val="•"/>
      <w:lvlJc w:val="left"/>
      <w:pPr>
        <w:ind w:left="4511" w:hanging="214"/>
      </w:pPr>
    </w:lvl>
    <w:lvl w:ilvl="5">
      <w:numFmt w:val="bullet"/>
      <w:lvlText w:val="•"/>
      <w:lvlJc w:val="left"/>
      <w:pPr>
        <w:ind w:left="5496" w:hanging="214"/>
      </w:pPr>
    </w:lvl>
    <w:lvl w:ilvl="6">
      <w:numFmt w:val="bullet"/>
      <w:lvlText w:val="•"/>
      <w:lvlJc w:val="left"/>
      <w:pPr>
        <w:ind w:left="6481" w:hanging="214"/>
      </w:pPr>
    </w:lvl>
    <w:lvl w:ilvl="7">
      <w:numFmt w:val="bullet"/>
      <w:lvlText w:val="•"/>
      <w:lvlJc w:val="left"/>
      <w:pPr>
        <w:ind w:left="7465" w:hanging="214"/>
      </w:pPr>
    </w:lvl>
    <w:lvl w:ilvl="8">
      <w:numFmt w:val="bullet"/>
      <w:lvlText w:val="•"/>
      <w:lvlJc w:val="left"/>
      <w:pPr>
        <w:ind w:left="8450" w:hanging="214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lowerLetter"/>
      <w:lvlText w:val="%1)"/>
      <w:lvlJc w:val="left"/>
      <w:pPr>
        <w:ind w:left="932" w:hanging="360"/>
      </w:pPr>
      <w:rPr>
        <w:rFonts w:ascii="Arial" w:hAnsi="Arial" w:cs="Arial"/>
        <w:b w:val="0"/>
        <w:bCs w:val="0"/>
        <w:spacing w:val="2"/>
        <w:sz w:val="22"/>
        <w:szCs w:val="22"/>
      </w:rPr>
    </w:lvl>
    <w:lvl w:ilvl="1">
      <w:numFmt w:val="bullet"/>
      <w:lvlText w:val="•"/>
      <w:lvlJc w:val="left"/>
      <w:pPr>
        <w:ind w:left="1881" w:hanging="360"/>
      </w:pPr>
    </w:lvl>
    <w:lvl w:ilvl="2">
      <w:numFmt w:val="bullet"/>
      <w:lvlText w:val="•"/>
      <w:lvlJc w:val="left"/>
      <w:pPr>
        <w:ind w:left="2830" w:hanging="360"/>
      </w:pPr>
    </w:lvl>
    <w:lvl w:ilvl="3">
      <w:numFmt w:val="bullet"/>
      <w:lvlText w:val="•"/>
      <w:lvlJc w:val="left"/>
      <w:pPr>
        <w:ind w:left="3778" w:hanging="360"/>
      </w:pPr>
    </w:lvl>
    <w:lvl w:ilvl="4">
      <w:numFmt w:val="bullet"/>
      <w:lvlText w:val="•"/>
      <w:lvlJc w:val="left"/>
      <w:pPr>
        <w:ind w:left="4727" w:hanging="360"/>
      </w:pPr>
    </w:lvl>
    <w:lvl w:ilvl="5">
      <w:numFmt w:val="bullet"/>
      <w:lvlText w:val="•"/>
      <w:lvlJc w:val="left"/>
      <w:pPr>
        <w:ind w:left="5676" w:hanging="360"/>
      </w:pPr>
    </w:lvl>
    <w:lvl w:ilvl="6">
      <w:numFmt w:val="bullet"/>
      <w:lvlText w:val="•"/>
      <w:lvlJc w:val="left"/>
      <w:pPr>
        <w:ind w:left="6625" w:hanging="360"/>
      </w:pPr>
    </w:lvl>
    <w:lvl w:ilvl="7">
      <w:numFmt w:val="bullet"/>
      <w:lvlText w:val="•"/>
      <w:lvlJc w:val="left"/>
      <w:pPr>
        <w:ind w:left="7573" w:hanging="360"/>
      </w:pPr>
    </w:lvl>
    <w:lvl w:ilvl="8">
      <w:numFmt w:val="bullet"/>
      <w:lvlText w:val="•"/>
      <w:lvlJc w:val="left"/>
      <w:pPr>
        <w:ind w:left="8522" w:hanging="36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lowerLetter"/>
      <w:lvlText w:val="%1)"/>
      <w:lvlJc w:val="left"/>
      <w:pPr>
        <w:ind w:left="978" w:hanging="406"/>
      </w:pPr>
      <w:rPr>
        <w:rFonts w:ascii="Arial" w:hAnsi="Arial" w:cs="Arial"/>
        <w:b w:val="0"/>
        <w:bCs w:val="0"/>
        <w:spacing w:val="2"/>
        <w:sz w:val="22"/>
        <w:szCs w:val="22"/>
      </w:rPr>
    </w:lvl>
    <w:lvl w:ilvl="1">
      <w:numFmt w:val="bullet"/>
      <w:lvlText w:val="•"/>
      <w:lvlJc w:val="left"/>
      <w:pPr>
        <w:ind w:left="1922" w:hanging="406"/>
      </w:pPr>
    </w:lvl>
    <w:lvl w:ilvl="2">
      <w:numFmt w:val="bullet"/>
      <w:lvlText w:val="•"/>
      <w:lvlJc w:val="left"/>
      <w:pPr>
        <w:ind w:left="2866" w:hanging="406"/>
      </w:pPr>
    </w:lvl>
    <w:lvl w:ilvl="3">
      <w:numFmt w:val="bullet"/>
      <w:lvlText w:val="•"/>
      <w:lvlJc w:val="left"/>
      <w:pPr>
        <w:ind w:left="3810" w:hanging="406"/>
      </w:pPr>
    </w:lvl>
    <w:lvl w:ilvl="4">
      <w:numFmt w:val="bullet"/>
      <w:lvlText w:val="•"/>
      <w:lvlJc w:val="left"/>
      <w:pPr>
        <w:ind w:left="4755" w:hanging="406"/>
      </w:pPr>
    </w:lvl>
    <w:lvl w:ilvl="5">
      <w:numFmt w:val="bullet"/>
      <w:lvlText w:val="•"/>
      <w:lvlJc w:val="left"/>
      <w:pPr>
        <w:ind w:left="5699" w:hanging="406"/>
      </w:pPr>
    </w:lvl>
    <w:lvl w:ilvl="6">
      <w:numFmt w:val="bullet"/>
      <w:lvlText w:val="•"/>
      <w:lvlJc w:val="left"/>
      <w:pPr>
        <w:ind w:left="6643" w:hanging="406"/>
      </w:pPr>
    </w:lvl>
    <w:lvl w:ilvl="7">
      <w:numFmt w:val="bullet"/>
      <w:lvlText w:val="•"/>
      <w:lvlJc w:val="left"/>
      <w:pPr>
        <w:ind w:left="7587" w:hanging="406"/>
      </w:pPr>
    </w:lvl>
    <w:lvl w:ilvl="8">
      <w:numFmt w:val="bullet"/>
      <w:lvlText w:val="•"/>
      <w:lvlJc w:val="left"/>
      <w:pPr>
        <w:ind w:left="8531" w:hanging="406"/>
      </w:pPr>
    </w:lvl>
  </w:abstractNum>
  <w:abstractNum w:abstractNumId="25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217" w:hanging="278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  <w:pPr>
        <w:ind w:left="1204" w:hanging="278"/>
      </w:pPr>
    </w:lvl>
    <w:lvl w:ilvl="2">
      <w:numFmt w:val="bullet"/>
      <w:lvlText w:val="•"/>
      <w:lvlJc w:val="left"/>
      <w:pPr>
        <w:ind w:left="2191" w:hanging="278"/>
      </w:pPr>
    </w:lvl>
    <w:lvl w:ilvl="3">
      <w:numFmt w:val="bullet"/>
      <w:lvlText w:val="•"/>
      <w:lvlJc w:val="left"/>
      <w:pPr>
        <w:ind w:left="3178" w:hanging="278"/>
      </w:pPr>
    </w:lvl>
    <w:lvl w:ilvl="4">
      <w:numFmt w:val="bullet"/>
      <w:lvlText w:val="•"/>
      <w:lvlJc w:val="left"/>
      <w:pPr>
        <w:ind w:left="4165" w:hanging="278"/>
      </w:pPr>
    </w:lvl>
    <w:lvl w:ilvl="5">
      <w:numFmt w:val="bullet"/>
      <w:lvlText w:val="•"/>
      <w:lvlJc w:val="left"/>
      <w:pPr>
        <w:ind w:left="5152" w:hanging="278"/>
      </w:pPr>
    </w:lvl>
    <w:lvl w:ilvl="6">
      <w:numFmt w:val="bullet"/>
      <w:lvlText w:val="•"/>
      <w:lvlJc w:val="left"/>
      <w:pPr>
        <w:ind w:left="6138" w:hanging="278"/>
      </w:pPr>
    </w:lvl>
    <w:lvl w:ilvl="7">
      <w:numFmt w:val="bullet"/>
      <w:lvlText w:val="•"/>
      <w:lvlJc w:val="left"/>
      <w:pPr>
        <w:ind w:left="7125" w:hanging="278"/>
      </w:pPr>
    </w:lvl>
    <w:lvl w:ilvl="8">
      <w:numFmt w:val="bullet"/>
      <w:lvlText w:val="•"/>
      <w:lvlJc w:val="left"/>
      <w:pPr>
        <w:ind w:left="8112" w:hanging="278"/>
      </w:pPr>
    </w:lvl>
  </w:abstractNum>
  <w:abstractNum w:abstractNumId="26" w15:restartNumberingAfterBreak="0">
    <w:nsid w:val="026B7BAD"/>
    <w:multiLevelType w:val="hybridMultilevel"/>
    <w:tmpl w:val="28A462A8"/>
    <w:lvl w:ilvl="0" w:tplc="36DE46E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CD33DB"/>
    <w:multiLevelType w:val="multilevel"/>
    <w:tmpl w:val="A440A8F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591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48" w:hanging="1800"/>
      </w:pPr>
      <w:rPr>
        <w:rFonts w:cs="Times New Roman" w:hint="default"/>
      </w:rPr>
    </w:lvl>
  </w:abstractNum>
  <w:abstractNum w:abstractNumId="28" w15:restartNumberingAfterBreak="0">
    <w:nsid w:val="0BB96E6E"/>
    <w:multiLevelType w:val="multilevel"/>
    <w:tmpl w:val="66F2D38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0FF7285C"/>
    <w:multiLevelType w:val="multilevel"/>
    <w:tmpl w:val="244C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F437859"/>
    <w:multiLevelType w:val="multilevel"/>
    <w:tmpl w:val="7AC20A66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68" w:hanging="1800"/>
      </w:pPr>
      <w:rPr>
        <w:rFonts w:cs="Times New Roman" w:hint="default"/>
      </w:rPr>
    </w:lvl>
  </w:abstractNum>
  <w:abstractNum w:abstractNumId="31" w15:restartNumberingAfterBreak="0">
    <w:nsid w:val="2B4E017D"/>
    <w:multiLevelType w:val="multilevel"/>
    <w:tmpl w:val="7FDEF53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  <w:u w:val="thick"/>
      </w:rPr>
    </w:lvl>
    <w:lvl w:ilvl="1">
      <w:start w:val="2"/>
      <w:numFmt w:val="decimal"/>
      <w:lvlText w:val="%1.%2"/>
      <w:lvlJc w:val="left"/>
      <w:pPr>
        <w:ind w:left="4046" w:hanging="360"/>
      </w:pPr>
      <w:rPr>
        <w:rFonts w:cs="Times New Roman" w:hint="default"/>
        <w:b/>
        <w:u w:val="thick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cs="Times New Roman" w:hint="default"/>
        <w:b/>
        <w:u w:val="thick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cs="Times New Roman" w:hint="default"/>
        <w:b/>
        <w:u w:val="thick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cs="Times New Roman" w:hint="default"/>
        <w:b/>
        <w:u w:val="thick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cs="Times New Roman" w:hint="default"/>
        <w:b/>
        <w:u w:val="thick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cs="Times New Roman" w:hint="default"/>
        <w:b/>
        <w:u w:val="thick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cs="Times New Roman" w:hint="default"/>
        <w:b/>
        <w:u w:val="thick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cs="Times New Roman" w:hint="default"/>
        <w:b/>
        <w:u w:val="thick"/>
      </w:rPr>
    </w:lvl>
  </w:abstractNum>
  <w:abstractNum w:abstractNumId="32" w15:restartNumberingAfterBreak="0">
    <w:nsid w:val="2C1E490D"/>
    <w:multiLevelType w:val="multilevel"/>
    <w:tmpl w:val="92F8C4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7A12C0"/>
    <w:multiLevelType w:val="multilevel"/>
    <w:tmpl w:val="1B96D3D0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cs="Times New Roman" w:hint="default"/>
      </w:rPr>
    </w:lvl>
  </w:abstractNum>
  <w:abstractNum w:abstractNumId="34" w15:restartNumberingAfterBreak="0">
    <w:nsid w:val="45A21124"/>
    <w:multiLevelType w:val="multilevel"/>
    <w:tmpl w:val="45A211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79E45CF"/>
    <w:multiLevelType w:val="multilevel"/>
    <w:tmpl w:val="93721A7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5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648" w:hanging="1800"/>
      </w:pPr>
      <w:rPr>
        <w:rFonts w:cs="Times New Roman" w:hint="default"/>
      </w:rPr>
    </w:lvl>
  </w:abstractNum>
  <w:abstractNum w:abstractNumId="36" w15:restartNumberingAfterBreak="0">
    <w:nsid w:val="4AEE5B6C"/>
    <w:multiLevelType w:val="multilevel"/>
    <w:tmpl w:val="F3B2BB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011562C"/>
    <w:multiLevelType w:val="multilevel"/>
    <w:tmpl w:val="3B8234BC"/>
    <w:lvl w:ilvl="0">
      <w:start w:val="80"/>
      <w:numFmt w:val="decimal"/>
      <w:lvlText w:val="%1"/>
      <w:lvlJc w:val="left"/>
      <w:pPr>
        <w:ind w:left="1215" w:hanging="1215"/>
      </w:pPr>
      <w:rPr>
        <w:rFonts w:cs="Times New Roman" w:hint="default"/>
      </w:rPr>
    </w:lvl>
    <w:lvl w:ilvl="1">
      <w:start w:val="3"/>
      <w:numFmt w:val="decimal"/>
      <w:lvlText w:val="%1-%2"/>
      <w:lvlJc w:val="left"/>
      <w:pPr>
        <w:ind w:left="1215" w:hanging="1215"/>
      </w:pPr>
      <w:rPr>
        <w:rFonts w:cs="Times New Roman" w:hint="default"/>
      </w:rPr>
    </w:lvl>
    <w:lvl w:ilvl="2">
      <w:start w:val="3"/>
      <w:numFmt w:val="decimal"/>
      <w:lvlText w:val="%1-%2.%3"/>
      <w:lvlJc w:val="left"/>
      <w:pPr>
        <w:ind w:left="1215" w:hanging="1215"/>
      </w:pPr>
      <w:rPr>
        <w:rFonts w:cs="Times New Roman" w:hint="default"/>
      </w:rPr>
    </w:lvl>
    <w:lvl w:ilvl="3">
      <w:start w:val="90"/>
      <w:numFmt w:val="decimal"/>
      <w:lvlText w:val="%1-%2.%3.%4"/>
      <w:lvlJc w:val="left"/>
      <w:pPr>
        <w:ind w:left="1215" w:hanging="1215"/>
      </w:pPr>
      <w:rPr>
        <w:rFonts w:cs="Times New Roman" w:hint="default"/>
      </w:rPr>
    </w:lvl>
    <w:lvl w:ilvl="4">
      <w:start w:val="39"/>
      <w:numFmt w:val="decimal"/>
      <w:lvlText w:val="%1-%2.%3.%4.%5"/>
      <w:lvlJc w:val="left"/>
      <w:pPr>
        <w:ind w:left="1215" w:hanging="121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215" w:hanging="121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573B4BFA"/>
    <w:multiLevelType w:val="multilevel"/>
    <w:tmpl w:val="1BD88B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08A1FC3"/>
    <w:multiLevelType w:val="multilevel"/>
    <w:tmpl w:val="821E18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cs="Times New Roman" w:hint="default"/>
      </w:rPr>
    </w:lvl>
  </w:abstractNum>
  <w:abstractNum w:abstractNumId="40" w15:restartNumberingAfterBreak="0">
    <w:nsid w:val="78971B2D"/>
    <w:multiLevelType w:val="multilevel"/>
    <w:tmpl w:val="78971B2D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8CF7ED9"/>
    <w:multiLevelType w:val="multilevel"/>
    <w:tmpl w:val="4064BB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59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1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0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82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5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648" w:hanging="1800"/>
      </w:pPr>
      <w:rPr>
        <w:rFonts w:hint="default"/>
        <w:b w:val="0"/>
      </w:rPr>
    </w:lvl>
  </w:abstractNum>
  <w:num w:numId="1" w16cid:durableId="1455715072">
    <w:abstractNumId w:val="24"/>
  </w:num>
  <w:num w:numId="2" w16cid:durableId="2023360756">
    <w:abstractNumId w:val="23"/>
  </w:num>
  <w:num w:numId="3" w16cid:durableId="934559004">
    <w:abstractNumId w:val="22"/>
  </w:num>
  <w:num w:numId="4" w16cid:durableId="846097412">
    <w:abstractNumId w:val="21"/>
  </w:num>
  <w:num w:numId="5" w16cid:durableId="1574701433">
    <w:abstractNumId w:val="20"/>
  </w:num>
  <w:num w:numId="6" w16cid:durableId="949893848">
    <w:abstractNumId w:val="19"/>
  </w:num>
  <w:num w:numId="7" w16cid:durableId="246892345">
    <w:abstractNumId w:val="18"/>
  </w:num>
  <w:num w:numId="8" w16cid:durableId="322054418">
    <w:abstractNumId w:val="17"/>
  </w:num>
  <w:num w:numId="9" w16cid:durableId="1234002297">
    <w:abstractNumId w:val="16"/>
  </w:num>
  <w:num w:numId="10" w16cid:durableId="727875196">
    <w:abstractNumId w:val="15"/>
  </w:num>
  <w:num w:numId="11" w16cid:durableId="2122341273">
    <w:abstractNumId w:val="14"/>
  </w:num>
  <w:num w:numId="12" w16cid:durableId="1323124579">
    <w:abstractNumId w:val="13"/>
  </w:num>
  <w:num w:numId="13" w16cid:durableId="1159230107">
    <w:abstractNumId w:val="12"/>
  </w:num>
  <w:num w:numId="14" w16cid:durableId="78605868">
    <w:abstractNumId w:val="11"/>
  </w:num>
  <w:num w:numId="15" w16cid:durableId="1306160530">
    <w:abstractNumId w:val="10"/>
  </w:num>
  <w:num w:numId="16" w16cid:durableId="2041202617">
    <w:abstractNumId w:val="9"/>
  </w:num>
  <w:num w:numId="17" w16cid:durableId="1953899211">
    <w:abstractNumId w:val="8"/>
  </w:num>
  <w:num w:numId="18" w16cid:durableId="335154921">
    <w:abstractNumId w:val="7"/>
  </w:num>
  <w:num w:numId="19" w16cid:durableId="2084333627">
    <w:abstractNumId w:val="6"/>
  </w:num>
  <w:num w:numId="20" w16cid:durableId="1493837096">
    <w:abstractNumId w:val="5"/>
  </w:num>
  <w:num w:numId="21" w16cid:durableId="1156260608">
    <w:abstractNumId w:val="4"/>
  </w:num>
  <w:num w:numId="22" w16cid:durableId="1543708857">
    <w:abstractNumId w:val="3"/>
  </w:num>
  <w:num w:numId="23" w16cid:durableId="1391608387">
    <w:abstractNumId w:val="2"/>
  </w:num>
  <w:num w:numId="24" w16cid:durableId="1689988849">
    <w:abstractNumId w:val="1"/>
  </w:num>
  <w:num w:numId="25" w16cid:durableId="1230532869">
    <w:abstractNumId w:val="0"/>
  </w:num>
  <w:num w:numId="26" w16cid:durableId="2028408830">
    <w:abstractNumId w:val="39"/>
  </w:num>
  <w:num w:numId="27" w16cid:durableId="1543667453">
    <w:abstractNumId w:val="28"/>
  </w:num>
  <w:num w:numId="28" w16cid:durableId="1822189627">
    <w:abstractNumId w:val="33"/>
  </w:num>
  <w:num w:numId="29" w16cid:durableId="1984506209">
    <w:abstractNumId w:val="25"/>
  </w:num>
  <w:num w:numId="30" w16cid:durableId="1154567758">
    <w:abstractNumId w:val="27"/>
  </w:num>
  <w:num w:numId="31" w16cid:durableId="117336342">
    <w:abstractNumId w:val="36"/>
  </w:num>
  <w:num w:numId="32" w16cid:durableId="1137575869">
    <w:abstractNumId w:val="35"/>
  </w:num>
  <w:num w:numId="33" w16cid:durableId="1682856953">
    <w:abstractNumId w:val="31"/>
  </w:num>
  <w:num w:numId="34" w16cid:durableId="1587575891">
    <w:abstractNumId w:val="37"/>
  </w:num>
  <w:num w:numId="35" w16cid:durableId="135074651">
    <w:abstractNumId w:val="30"/>
  </w:num>
  <w:num w:numId="36" w16cid:durableId="973288634">
    <w:abstractNumId w:val="26"/>
  </w:num>
  <w:num w:numId="37" w16cid:durableId="503321016">
    <w:abstractNumId w:val="41"/>
  </w:num>
  <w:num w:numId="38" w16cid:durableId="285547684">
    <w:abstractNumId w:val="38"/>
  </w:num>
  <w:num w:numId="39" w16cid:durableId="400566554">
    <w:abstractNumId w:val="29"/>
  </w:num>
  <w:num w:numId="40" w16cid:durableId="272831796">
    <w:abstractNumId w:val="32"/>
  </w:num>
  <w:num w:numId="41" w16cid:durableId="1378972137">
    <w:abstractNumId w:val="34"/>
  </w:num>
  <w:num w:numId="42" w16cid:durableId="182238168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08"/>
    <w:rsid w:val="00011417"/>
    <w:rsid w:val="00012A7F"/>
    <w:rsid w:val="000130D4"/>
    <w:rsid w:val="00026F37"/>
    <w:rsid w:val="0003287F"/>
    <w:rsid w:val="00033639"/>
    <w:rsid w:val="00041A8F"/>
    <w:rsid w:val="00041ECF"/>
    <w:rsid w:val="00046BCD"/>
    <w:rsid w:val="00052CA2"/>
    <w:rsid w:val="000549FD"/>
    <w:rsid w:val="0006753D"/>
    <w:rsid w:val="000745FE"/>
    <w:rsid w:val="00074F87"/>
    <w:rsid w:val="00083621"/>
    <w:rsid w:val="000904C2"/>
    <w:rsid w:val="00094FBE"/>
    <w:rsid w:val="00095AA3"/>
    <w:rsid w:val="000A4E2F"/>
    <w:rsid w:val="000A6816"/>
    <w:rsid w:val="000B244C"/>
    <w:rsid w:val="000C3470"/>
    <w:rsid w:val="000C4383"/>
    <w:rsid w:val="000C656E"/>
    <w:rsid w:val="000D3F6F"/>
    <w:rsid w:val="000D5F2E"/>
    <w:rsid w:val="000E6587"/>
    <w:rsid w:val="000F6BA0"/>
    <w:rsid w:val="00100C4A"/>
    <w:rsid w:val="0010323C"/>
    <w:rsid w:val="001078B0"/>
    <w:rsid w:val="001100E0"/>
    <w:rsid w:val="001135FE"/>
    <w:rsid w:val="00120121"/>
    <w:rsid w:val="00120F0C"/>
    <w:rsid w:val="00121646"/>
    <w:rsid w:val="0012166F"/>
    <w:rsid w:val="001217ED"/>
    <w:rsid w:val="00121B13"/>
    <w:rsid w:val="00133CB0"/>
    <w:rsid w:val="001458C6"/>
    <w:rsid w:val="001502DA"/>
    <w:rsid w:val="001625ED"/>
    <w:rsid w:val="0018378E"/>
    <w:rsid w:val="0019257C"/>
    <w:rsid w:val="00193405"/>
    <w:rsid w:val="001A5287"/>
    <w:rsid w:val="001A7012"/>
    <w:rsid w:val="001B08B6"/>
    <w:rsid w:val="001C1613"/>
    <w:rsid w:val="001C21BE"/>
    <w:rsid w:val="001C5898"/>
    <w:rsid w:val="001D1B27"/>
    <w:rsid w:val="001D4B0C"/>
    <w:rsid w:val="001D6E49"/>
    <w:rsid w:val="001E0F87"/>
    <w:rsid w:val="001F4854"/>
    <w:rsid w:val="00200EF2"/>
    <w:rsid w:val="0020133D"/>
    <w:rsid w:val="00205DBA"/>
    <w:rsid w:val="00215E8A"/>
    <w:rsid w:val="00221D74"/>
    <w:rsid w:val="00227E93"/>
    <w:rsid w:val="002374AA"/>
    <w:rsid w:val="002461A1"/>
    <w:rsid w:val="00250CD0"/>
    <w:rsid w:val="002563E1"/>
    <w:rsid w:val="00257695"/>
    <w:rsid w:val="00270679"/>
    <w:rsid w:val="00271293"/>
    <w:rsid w:val="00291CC0"/>
    <w:rsid w:val="00293F21"/>
    <w:rsid w:val="00297DAC"/>
    <w:rsid w:val="002A1B3D"/>
    <w:rsid w:val="002A3B00"/>
    <w:rsid w:val="002A4F1D"/>
    <w:rsid w:val="002A5286"/>
    <w:rsid w:val="002A572E"/>
    <w:rsid w:val="002B0CD0"/>
    <w:rsid w:val="002B482A"/>
    <w:rsid w:val="002C0689"/>
    <w:rsid w:val="002D17EE"/>
    <w:rsid w:val="002D4427"/>
    <w:rsid w:val="002D543D"/>
    <w:rsid w:val="002E43F4"/>
    <w:rsid w:val="002E49EA"/>
    <w:rsid w:val="002E7B76"/>
    <w:rsid w:val="003013F8"/>
    <w:rsid w:val="003058DD"/>
    <w:rsid w:val="00307558"/>
    <w:rsid w:val="003101FF"/>
    <w:rsid w:val="0031085C"/>
    <w:rsid w:val="00314399"/>
    <w:rsid w:val="00324628"/>
    <w:rsid w:val="00327F7C"/>
    <w:rsid w:val="00332AB2"/>
    <w:rsid w:val="00334238"/>
    <w:rsid w:val="00336714"/>
    <w:rsid w:val="00344DC5"/>
    <w:rsid w:val="00352F56"/>
    <w:rsid w:val="00355995"/>
    <w:rsid w:val="003617A0"/>
    <w:rsid w:val="0037406A"/>
    <w:rsid w:val="0038339C"/>
    <w:rsid w:val="00383AD2"/>
    <w:rsid w:val="00393FA6"/>
    <w:rsid w:val="00394A64"/>
    <w:rsid w:val="003B40D0"/>
    <w:rsid w:val="003C0DB1"/>
    <w:rsid w:val="003C3A6C"/>
    <w:rsid w:val="003C3C61"/>
    <w:rsid w:val="003C4F25"/>
    <w:rsid w:val="003C5190"/>
    <w:rsid w:val="003D6093"/>
    <w:rsid w:val="003D7FCF"/>
    <w:rsid w:val="003F4558"/>
    <w:rsid w:val="0041219C"/>
    <w:rsid w:val="00415B4F"/>
    <w:rsid w:val="0042401B"/>
    <w:rsid w:val="00432ADA"/>
    <w:rsid w:val="004343A2"/>
    <w:rsid w:val="00434661"/>
    <w:rsid w:val="00440FE1"/>
    <w:rsid w:val="00442786"/>
    <w:rsid w:val="00445096"/>
    <w:rsid w:val="004457FD"/>
    <w:rsid w:val="00445808"/>
    <w:rsid w:val="00451072"/>
    <w:rsid w:val="00460B3B"/>
    <w:rsid w:val="004746EC"/>
    <w:rsid w:val="00486FDE"/>
    <w:rsid w:val="00496C87"/>
    <w:rsid w:val="004A3BD0"/>
    <w:rsid w:val="004A531C"/>
    <w:rsid w:val="004A698A"/>
    <w:rsid w:val="004B0501"/>
    <w:rsid w:val="004B2E90"/>
    <w:rsid w:val="004C23D3"/>
    <w:rsid w:val="004C6B9D"/>
    <w:rsid w:val="004D3D14"/>
    <w:rsid w:val="004F3E9F"/>
    <w:rsid w:val="004F3FD9"/>
    <w:rsid w:val="004F44E6"/>
    <w:rsid w:val="004F7223"/>
    <w:rsid w:val="004F7627"/>
    <w:rsid w:val="005249A9"/>
    <w:rsid w:val="00527FAF"/>
    <w:rsid w:val="00530A9E"/>
    <w:rsid w:val="00531DD1"/>
    <w:rsid w:val="00533082"/>
    <w:rsid w:val="005364E8"/>
    <w:rsid w:val="00537972"/>
    <w:rsid w:val="00542966"/>
    <w:rsid w:val="00543D23"/>
    <w:rsid w:val="00550B7C"/>
    <w:rsid w:val="00554FEA"/>
    <w:rsid w:val="00556242"/>
    <w:rsid w:val="005564A9"/>
    <w:rsid w:val="00562DF2"/>
    <w:rsid w:val="00563844"/>
    <w:rsid w:val="00564242"/>
    <w:rsid w:val="0056552A"/>
    <w:rsid w:val="00567AED"/>
    <w:rsid w:val="0057251F"/>
    <w:rsid w:val="00581451"/>
    <w:rsid w:val="005878EF"/>
    <w:rsid w:val="005A2C7A"/>
    <w:rsid w:val="005A6FE6"/>
    <w:rsid w:val="005B4F10"/>
    <w:rsid w:val="005C4271"/>
    <w:rsid w:val="005C590F"/>
    <w:rsid w:val="005C7387"/>
    <w:rsid w:val="005E018A"/>
    <w:rsid w:val="005E139C"/>
    <w:rsid w:val="005E2E54"/>
    <w:rsid w:val="005E41A4"/>
    <w:rsid w:val="005E4B28"/>
    <w:rsid w:val="005E573A"/>
    <w:rsid w:val="00602B7F"/>
    <w:rsid w:val="00605778"/>
    <w:rsid w:val="00606562"/>
    <w:rsid w:val="00606710"/>
    <w:rsid w:val="006070EB"/>
    <w:rsid w:val="006077B1"/>
    <w:rsid w:val="0061106F"/>
    <w:rsid w:val="00611497"/>
    <w:rsid w:val="006126E3"/>
    <w:rsid w:val="00614279"/>
    <w:rsid w:val="00617747"/>
    <w:rsid w:val="00621686"/>
    <w:rsid w:val="00630259"/>
    <w:rsid w:val="00631C6F"/>
    <w:rsid w:val="006368FD"/>
    <w:rsid w:val="00640417"/>
    <w:rsid w:val="00640E27"/>
    <w:rsid w:val="0064106B"/>
    <w:rsid w:val="0064254A"/>
    <w:rsid w:val="00643B53"/>
    <w:rsid w:val="006551C9"/>
    <w:rsid w:val="00655D97"/>
    <w:rsid w:val="00662C88"/>
    <w:rsid w:val="00664E60"/>
    <w:rsid w:val="00672C72"/>
    <w:rsid w:val="00677596"/>
    <w:rsid w:val="00677C2E"/>
    <w:rsid w:val="00682AB5"/>
    <w:rsid w:val="00685364"/>
    <w:rsid w:val="00687E05"/>
    <w:rsid w:val="006A53F2"/>
    <w:rsid w:val="006A6A15"/>
    <w:rsid w:val="006A787E"/>
    <w:rsid w:val="006B39E8"/>
    <w:rsid w:val="006C2643"/>
    <w:rsid w:val="006C35A1"/>
    <w:rsid w:val="006C4EF4"/>
    <w:rsid w:val="006D54CE"/>
    <w:rsid w:val="006D6E87"/>
    <w:rsid w:val="006E36AB"/>
    <w:rsid w:val="006E39C2"/>
    <w:rsid w:val="006F3874"/>
    <w:rsid w:val="00700C16"/>
    <w:rsid w:val="007017D5"/>
    <w:rsid w:val="00712A4F"/>
    <w:rsid w:val="007165E5"/>
    <w:rsid w:val="00721CC7"/>
    <w:rsid w:val="007245BF"/>
    <w:rsid w:val="007258DD"/>
    <w:rsid w:val="00726161"/>
    <w:rsid w:val="00730627"/>
    <w:rsid w:val="00731168"/>
    <w:rsid w:val="00733D63"/>
    <w:rsid w:val="00736EC9"/>
    <w:rsid w:val="0074010A"/>
    <w:rsid w:val="00741A0D"/>
    <w:rsid w:val="00745B24"/>
    <w:rsid w:val="00747ECE"/>
    <w:rsid w:val="00754CB9"/>
    <w:rsid w:val="00754DC6"/>
    <w:rsid w:val="00757D51"/>
    <w:rsid w:val="0077397C"/>
    <w:rsid w:val="00776506"/>
    <w:rsid w:val="0079056C"/>
    <w:rsid w:val="00793236"/>
    <w:rsid w:val="007A188E"/>
    <w:rsid w:val="007A27EE"/>
    <w:rsid w:val="007A44A0"/>
    <w:rsid w:val="007A46AE"/>
    <w:rsid w:val="007A7F77"/>
    <w:rsid w:val="007B2828"/>
    <w:rsid w:val="007B4243"/>
    <w:rsid w:val="007B6BC2"/>
    <w:rsid w:val="007C22B3"/>
    <w:rsid w:val="007C7198"/>
    <w:rsid w:val="007D380F"/>
    <w:rsid w:val="007E0194"/>
    <w:rsid w:val="007E3B3C"/>
    <w:rsid w:val="007E4B2C"/>
    <w:rsid w:val="007E70E9"/>
    <w:rsid w:val="007F4A8C"/>
    <w:rsid w:val="007F672F"/>
    <w:rsid w:val="007F7A36"/>
    <w:rsid w:val="00803AF6"/>
    <w:rsid w:val="00811641"/>
    <w:rsid w:val="0081547A"/>
    <w:rsid w:val="008208CD"/>
    <w:rsid w:val="00826FCA"/>
    <w:rsid w:val="008314D0"/>
    <w:rsid w:val="00835476"/>
    <w:rsid w:val="008418C1"/>
    <w:rsid w:val="00842E68"/>
    <w:rsid w:val="00852B85"/>
    <w:rsid w:val="0086246A"/>
    <w:rsid w:val="00862C49"/>
    <w:rsid w:val="00864BCA"/>
    <w:rsid w:val="0087357D"/>
    <w:rsid w:val="00880FD5"/>
    <w:rsid w:val="00883528"/>
    <w:rsid w:val="008872E8"/>
    <w:rsid w:val="0089396A"/>
    <w:rsid w:val="008A19EC"/>
    <w:rsid w:val="008B64F7"/>
    <w:rsid w:val="008C1CBC"/>
    <w:rsid w:val="008D0313"/>
    <w:rsid w:val="008D1047"/>
    <w:rsid w:val="008D13DB"/>
    <w:rsid w:val="008D5CA0"/>
    <w:rsid w:val="008E5EDE"/>
    <w:rsid w:val="008F0F51"/>
    <w:rsid w:val="008F7427"/>
    <w:rsid w:val="009026F6"/>
    <w:rsid w:val="009039F1"/>
    <w:rsid w:val="00903FCC"/>
    <w:rsid w:val="009111C5"/>
    <w:rsid w:val="00911762"/>
    <w:rsid w:val="00912F78"/>
    <w:rsid w:val="00914275"/>
    <w:rsid w:val="0091651E"/>
    <w:rsid w:val="0092045D"/>
    <w:rsid w:val="00924B5F"/>
    <w:rsid w:val="00925E28"/>
    <w:rsid w:val="00926BB3"/>
    <w:rsid w:val="00931547"/>
    <w:rsid w:val="00931B86"/>
    <w:rsid w:val="00943A3E"/>
    <w:rsid w:val="00947BA4"/>
    <w:rsid w:val="0095082B"/>
    <w:rsid w:val="00964442"/>
    <w:rsid w:val="00974226"/>
    <w:rsid w:val="00974458"/>
    <w:rsid w:val="00977905"/>
    <w:rsid w:val="00984AA8"/>
    <w:rsid w:val="00991A36"/>
    <w:rsid w:val="00994A14"/>
    <w:rsid w:val="00995BF4"/>
    <w:rsid w:val="009A133F"/>
    <w:rsid w:val="009A1A15"/>
    <w:rsid w:val="009A482C"/>
    <w:rsid w:val="009B0C77"/>
    <w:rsid w:val="009B1DF5"/>
    <w:rsid w:val="009C129E"/>
    <w:rsid w:val="009C5C64"/>
    <w:rsid w:val="009C6E32"/>
    <w:rsid w:val="009D2464"/>
    <w:rsid w:val="009E3DB6"/>
    <w:rsid w:val="009E66D3"/>
    <w:rsid w:val="009E7194"/>
    <w:rsid w:val="009F1436"/>
    <w:rsid w:val="00A00C46"/>
    <w:rsid w:val="00A01942"/>
    <w:rsid w:val="00A027B5"/>
    <w:rsid w:val="00A13F4D"/>
    <w:rsid w:val="00A16117"/>
    <w:rsid w:val="00A164EA"/>
    <w:rsid w:val="00A173E7"/>
    <w:rsid w:val="00A27B87"/>
    <w:rsid w:val="00A345AD"/>
    <w:rsid w:val="00A34DF3"/>
    <w:rsid w:val="00A45971"/>
    <w:rsid w:val="00A45E62"/>
    <w:rsid w:val="00A62419"/>
    <w:rsid w:val="00A62EEF"/>
    <w:rsid w:val="00A63B10"/>
    <w:rsid w:val="00A75D5D"/>
    <w:rsid w:val="00A839BD"/>
    <w:rsid w:val="00A84690"/>
    <w:rsid w:val="00AA6BD3"/>
    <w:rsid w:val="00AB06EE"/>
    <w:rsid w:val="00AB4078"/>
    <w:rsid w:val="00AB6D6B"/>
    <w:rsid w:val="00AB7292"/>
    <w:rsid w:val="00AC3BC2"/>
    <w:rsid w:val="00AC77F3"/>
    <w:rsid w:val="00AD388B"/>
    <w:rsid w:val="00AD5626"/>
    <w:rsid w:val="00AE0431"/>
    <w:rsid w:val="00AE09F4"/>
    <w:rsid w:val="00AE13B4"/>
    <w:rsid w:val="00AE1CED"/>
    <w:rsid w:val="00AE3B81"/>
    <w:rsid w:val="00AE52ED"/>
    <w:rsid w:val="00AE583F"/>
    <w:rsid w:val="00AE606F"/>
    <w:rsid w:val="00AE6081"/>
    <w:rsid w:val="00AF7AE7"/>
    <w:rsid w:val="00B061C3"/>
    <w:rsid w:val="00B06EC2"/>
    <w:rsid w:val="00B20BB3"/>
    <w:rsid w:val="00B27E81"/>
    <w:rsid w:val="00B31566"/>
    <w:rsid w:val="00B338C2"/>
    <w:rsid w:val="00B343BB"/>
    <w:rsid w:val="00B34709"/>
    <w:rsid w:val="00B34F88"/>
    <w:rsid w:val="00B360AB"/>
    <w:rsid w:val="00B43FF8"/>
    <w:rsid w:val="00B45AEF"/>
    <w:rsid w:val="00B45D56"/>
    <w:rsid w:val="00B55605"/>
    <w:rsid w:val="00B61839"/>
    <w:rsid w:val="00B61A5E"/>
    <w:rsid w:val="00B63C3A"/>
    <w:rsid w:val="00B64524"/>
    <w:rsid w:val="00B6489D"/>
    <w:rsid w:val="00B659C0"/>
    <w:rsid w:val="00B72F59"/>
    <w:rsid w:val="00B72FD7"/>
    <w:rsid w:val="00B87204"/>
    <w:rsid w:val="00B8780B"/>
    <w:rsid w:val="00B87DC0"/>
    <w:rsid w:val="00B93B7B"/>
    <w:rsid w:val="00B96208"/>
    <w:rsid w:val="00B97282"/>
    <w:rsid w:val="00B97614"/>
    <w:rsid w:val="00BA21D7"/>
    <w:rsid w:val="00BA4F1F"/>
    <w:rsid w:val="00BA579C"/>
    <w:rsid w:val="00BB22FC"/>
    <w:rsid w:val="00BB45DC"/>
    <w:rsid w:val="00BC3788"/>
    <w:rsid w:val="00BE1A54"/>
    <w:rsid w:val="00BE25F7"/>
    <w:rsid w:val="00BE3103"/>
    <w:rsid w:val="00BF6E30"/>
    <w:rsid w:val="00BF753A"/>
    <w:rsid w:val="00C00520"/>
    <w:rsid w:val="00C0056A"/>
    <w:rsid w:val="00C1206A"/>
    <w:rsid w:val="00C1324C"/>
    <w:rsid w:val="00C21017"/>
    <w:rsid w:val="00C25136"/>
    <w:rsid w:val="00C314B5"/>
    <w:rsid w:val="00C32CD1"/>
    <w:rsid w:val="00C34365"/>
    <w:rsid w:val="00C35C74"/>
    <w:rsid w:val="00C45297"/>
    <w:rsid w:val="00C46389"/>
    <w:rsid w:val="00C53448"/>
    <w:rsid w:val="00C558F5"/>
    <w:rsid w:val="00C55F68"/>
    <w:rsid w:val="00C64013"/>
    <w:rsid w:val="00C64A24"/>
    <w:rsid w:val="00C67327"/>
    <w:rsid w:val="00C6773F"/>
    <w:rsid w:val="00C718BD"/>
    <w:rsid w:val="00C809C1"/>
    <w:rsid w:val="00C844B4"/>
    <w:rsid w:val="00C84BFE"/>
    <w:rsid w:val="00C86A81"/>
    <w:rsid w:val="00CA2284"/>
    <w:rsid w:val="00CA25EE"/>
    <w:rsid w:val="00CA5AA8"/>
    <w:rsid w:val="00CA790D"/>
    <w:rsid w:val="00CB2E09"/>
    <w:rsid w:val="00CB3A6B"/>
    <w:rsid w:val="00CB561E"/>
    <w:rsid w:val="00CB64BB"/>
    <w:rsid w:val="00CC2F92"/>
    <w:rsid w:val="00CC6B44"/>
    <w:rsid w:val="00CC7CC7"/>
    <w:rsid w:val="00CD055A"/>
    <w:rsid w:val="00CD1E0F"/>
    <w:rsid w:val="00CD6E00"/>
    <w:rsid w:val="00CE3C14"/>
    <w:rsid w:val="00CE4F43"/>
    <w:rsid w:val="00CE5BF8"/>
    <w:rsid w:val="00CF0672"/>
    <w:rsid w:val="00CF2AA7"/>
    <w:rsid w:val="00CF361B"/>
    <w:rsid w:val="00D00185"/>
    <w:rsid w:val="00D02AEA"/>
    <w:rsid w:val="00D03B89"/>
    <w:rsid w:val="00D04213"/>
    <w:rsid w:val="00D05643"/>
    <w:rsid w:val="00D070B5"/>
    <w:rsid w:val="00D15227"/>
    <w:rsid w:val="00D16FB4"/>
    <w:rsid w:val="00D25B6F"/>
    <w:rsid w:val="00D327B5"/>
    <w:rsid w:val="00D34223"/>
    <w:rsid w:val="00D34866"/>
    <w:rsid w:val="00D41336"/>
    <w:rsid w:val="00D5275E"/>
    <w:rsid w:val="00D52F3A"/>
    <w:rsid w:val="00D54F44"/>
    <w:rsid w:val="00D56FCB"/>
    <w:rsid w:val="00D60897"/>
    <w:rsid w:val="00D61DB6"/>
    <w:rsid w:val="00D643C1"/>
    <w:rsid w:val="00D66566"/>
    <w:rsid w:val="00D66607"/>
    <w:rsid w:val="00D67F18"/>
    <w:rsid w:val="00D73EFC"/>
    <w:rsid w:val="00D74F2A"/>
    <w:rsid w:val="00D7531C"/>
    <w:rsid w:val="00D8174A"/>
    <w:rsid w:val="00D81EE0"/>
    <w:rsid w:val="00D83A59"/>
    <w:rsid w:val="00D8587D"/>
    <w:rsid w:val="00D9215F"/>
    <w:rsid w:val="00DA27ED"/>
    <w:rsid w:val="00DA7A0F"/>
    <w:rsid w:val="00DA7DCC"/>
    <w:rsid w:val="00DB6EB0"/>
    <w:rsid w:val="00DC0648"/>
    <w:rsid w:val="00DD1C7B"/>
    <w:rsid w:val="00DD4377"/>
    <w:rsid w:val="00DE1F7F"/>
    <w:rsid w:val="00DE2AA4"/>
    <w:rsid w:val="00DF0A7D"/>
    <w:rsid w:val="00E07259"/>
    <w:rsid w:val="00E12483"/>
    <w:rsid w:val="00E2057E"/>
    <w:rsid w:val="00E27823"/>
    <w:rsid w:val="00E30D39"/>
    <w:rsid w:val="00E33CE3"/>
    <w:rsid w:val="00E350DA"/>
    <w:rsid w:val="00E45426"/>
    <w:rsid w:val="00E51E40"/>
    <w:rsid w:val="00E60485"/>
    <w:rsid w:val="00E64040"/>
    <w:rsid w:val="00E7745D"/>
    <w:rsid w:val="00E8090A"/>
    <w:rsid w:val="00E938D5"/>
    <w:rsid w:val="00E97E3C"/>
    <w:rsid w:val="00EA1970"/>
    <w:rsid w:val="00EA22D5"/>
    <w:rsid w:val="00EA36C8"/>
    <w:rsid w:val="00EA3E3C"/>
    <w:rsid w:val="00EA48AE"/>
    <w:rsid w:val="00EA7E4A"/>
    <w:rsid w:val="00EB78C0"/>
    <w:rsid w:val="00EC274D"/>
    <w:rsid w:val="00EC3F91"/>
    <w:rsid w:val="00EC6E9C"/>
    <w:rsid w:val="00ED0F40"/>
    <w:rsid w:val="00ED21F5"/>
    <w:rsid w:val="00ED44B4"/>
    <w:rsid w:val="00EE476E"/>
    <w:rsid w:val="00EE499C"/>
    <w:rsid w:val="00EE5883"/>
    <w:rsid w:val="00EE5DD7"/>
    <w:rsid w:val="00EF4B97"/>
    <w:rsid w:val="00F10D59"/>
    <w:rsid w:val="00F13B57"/>
    <w:rsid w:val="00F13CB0"/>
    <w:rsid w:val="00F23A39"/>
    <w:rsid w:val="00F33F0D"/>
    <w:rsid w:val="00F43D4F"/>
    <w:rsid w:val="00F54ABD"/>
    <w:rsid w:val="00F60AD8"/>
    <w:rsid w:val="00F635E6"/>
    <w:rsid w:val="00F6650F"/>
    <w:rsid w:val="00F70D9E"/>
    <w:rsid w:val="00F76A7D"/>
    <w:rsid w:val="00F80EBE"/>
    <w:rsid w:val="00F82151"/>
    <w:rsid w:val="00F82E8A"/>
    <w:rsid w:val="00F83669"/>
    <w:rsid w:val="00F87FEE"/>
    <w:rsid w:val="00F91EEB"/>
    <w:rsid w:val="00F95F5F"/>
    <w:rsid w:val="00F96383"/>
    <w:rsid w:val="00F96E80"/>
    <w:rsid w:val="00FC489A"/>
    <w:rsid w:val="00FC5DC1"/>
    <w:rsid w:val="00FD45D3"/>
    <w:rsid w:val="00FD7429"/>
    <w:rsid w:val="00FD761C"/>
    <w:rsid w:val="00FE09F5"/>
    <w:rsid w:val="00FE0D7D"/>
    <w:rsid w:val="00FE36C5"/>
    <w:rsid w:val="00FE56C3"/>
    <w:rsid w:val="00FF07EC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AB4511"/>
  <w14:defaultImageDpi w14:val="0"/>
  <w15:docId w15:val="{8CF7826E-E513-4923-AD27-7531D289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ind w:left="572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qFormat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pPr>
      <w:ind w:left="572"/>
    </w:pPr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1"/>
    <w:qFormat/>
    <w:locked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962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96208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962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locked/>
    <w:rsid w:val="00B96208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qFormat/>
    <w:rsid w:val="002B482A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B482A"/>
  </w:style>
  <w:style w:type="character" w:customStyle="1" w:styleId="dinheiro">
    <w:name w:val="dinheiro"/>
    <w:qFormat/>
    <w:rsid w:val="002B482A"/>
  </w:style>
  <w:style w:type="paragraph" w:styleId="Textodebalo">
    <w:name w:val="Balloon Text"/>
    <w:basedOn w:val="Normal"/>
    <w:link w:val="TextodebaloChar"/>
    <w:uiPriority w:val="99"/>
    <w:unhideWhenUsed/>
    <w:qFormat/>
    <w:rsid w:val="00A027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sid w:val="00A027B5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5B4F10"/>
    <w:rPr>
      <w:color w:val="808080"/>
    </w:rPr>
  </w:style>
  <w:style w:type="paragraph" w:styleId="NormalWeb">
    <w:name w:val="Normal (Web)"/>
    <w:basedOn w:val="Normal"/>
    <w:uiPriority w:val="99"/>
    <w:unhideWhenUsed/>
    <w:qFormat/>
    <w:rsid w:val="00CA5AA8"/>
    <w:pPr>
      <w:spacing w:before="100" w:beforeAutospacing="1" w:after="100" w:afterAutospacing="1"/>
    </w:pPr>
    <w:rPr>
      <w:rFonts w:eastAsia="DengXian"/>
    </w:rPr>
  </w:style>
  <w:style w:type="paragraph" w:styleId="Textodenotaderodap">
    <w:name w:val="footnote text"/>
    <w:basedOn w:val="Normal"/>
    <w:link w:val="TextodenotaderodapChar"/>
    <w:rsid w:val="00CA5AA8"/>
    <w:rPr>
      <w:rFonts w:eastAsia="DengXi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A5AA8"/>
    <w:rPr>
      <w:rFonts w:ascii="Times New Roman" w:eastAsia="DengXi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3BF1A2DFF6474B888BFC4BE165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51769-5F1A-46BA-9043-2E4E720E8225}"/>
      </w:docPartPr>
      <w:docPartBody>
        <w:p w:rsidR="00861E88" w:rsidRDefault="00A103E1" w:rsidP="00A103E1">
          <w:pPr>
            <w:pStyle w:val="9C3BF1A2DFF6474B888BFC4BE165B0FF"/>
          </w:pPr>
          <w:r w:rsidRPr="00C7757B">
            <w:rPr>
              <w:rStyle w:val="TextodoEspaoReservado"/>
            </w:rPr>
            <w:t>[Categoria]</w:t>
          </w:r>
        </w:p>
      </w:docPartBody>
    </w:docPart>
    <w:docPart>
      <w:docPartPr>
        <w:name w:val="7AF3F1A407C24E5AAE6DAD200CA061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815F1-52B3-44ED-8760-1B01CC601582}"/>
      </w:docPartPr>
      <w:docPartBody>
        <w:p w:rsidR="00861E88" w:rsidRDefault="00A103E1" w:rsidP="00A103E1">
          <w:pPr>
            <w:pStyle w:val="7AF3F1A407C24E5AAE6DAD200CA06137"/>
          </w:pPr>
          <w:r w:rsidRPr="00C7757B">
            <w:rPr>
              <w:rStyle w:val="TextodoEspaoReservado"/>
            </w:rPr>
            <w:t>[Autor]</w:t>
          </w:r>
        </w:p>
      </w:docPartBody>
    </w:docPart>
    <w:docPart>
      <w:docPartPr>
        <w:name w:val="C4127035F217480483049A777C3AB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24BFE-5BAE-4630-95FF-F8B64968695B}"/>
      </w:docPartPr>
      <w:docPartBody>
        <w:p w:rsidR="00861E88" w:rsidRDefault="00A103E1" w:rsidP="00A103E1">
          <w:pPr>
            <w:pStyle w:val="C4127035F217480483049A777C3AB693"/>
          </w:pPr>
          <w:r w:rsidRPr="00217EA2">
            <w:rPr>
              <w:rStyle w:val="TextodoEspaoReservado"/>
            </w:rPr>
            <w:t>[Empresa]</w:t>
          </w:r>
        </w:p>
      </w:docPartBody>
    </w:docPart>
    <w:docPart>
      <w:docPartPr>
        <w:name w:val="B0F8B489D4A346FFB45740A305069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BCF36-8C5C-43E2-B67D-14CF3CC7F308}"/>
      </w:docPartPr>
      <w:docPartBody>
        <w:p w:rsidR="00861E88" w:rsidRDefault="00A103E1" w:rsidP="00A103E1">
          <w:pPr>
            <w:pStyle w:val="B0F8B489D4A346FFB45740A3050699A9"/>
          </w:pPr>
          <w:r w:rsidRPr="00217EA2">
            <w:rPr>
              <w:rStyle w:val="TextodoEspaoReservado"/>
            </w:rPr>
            <w:t>[Fax da Empresa]</w:t>
          </w:r>
        </w:p>
      </w:docPartBody>
    </w:docPart>
    <w:docPart>
      <w:docPartPr>
        <w:name w:val="D23E29F7ADC745C7805C9B679D4CBB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8D0630-2F74-40FC-B500-29B3A0DB9776}"/>
      </w:docPartPr>
      <w:docPartBody>
        <w:p w:rsidR="00861E88" w:rsidRDefault="00A103E1">
          <w:r w:rsidRPr="00C7757B">
            <w:rPr>
              <w:rStyle w:val="TextodoEspaoReservado"/>
            </w:rPr>
            <w:t>[Gerente]</w:t>
          </w:r>
        </w:p>
      </w:docPartBody>
    </w:docPart>
    <w:docPart>
      <w:docPartPr>
        <w:name w:val="F6F409EA04034196B6E2CB35BEAADF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14CF2-AE4E-4CCA-80DA-517FA3B8887A}"/>
      </w:docPartPr>
      <w:docPartBody>
        <w:p w:rsidR="00861E88" w:rsidRDefault="00A103E1">
          <w:r w:rsidRPr="00C7757B">
            <w:rPr>
              <w:rStyle w:val="TextodoEspaoReservado"/>
            </w:rPr>
            <w:t>[Palavras-chave]</w:t>
          </w:r>
        </w:p>
      </w:docPartBody>
    </w:docPart>
    <w:docPart>
      <w:docPartPr>
        <w:name w:val="76693169769C46D9A087420D1E2EF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F6EDED-B360-4DDB-824A-47CE91BBCF3C}"/>
      </w:docPartPr>
      <w:docPartBody>
        <w:p w:rsidR="00861E88" w:rsidRDefault="00A103E1">
          <w:r w:rsidRPr="00C7757B">
            <w:rPr>
              <w:rStyle w:val="TextodoEspaoReservado"/>
            </w:rPr>
            <w:t>[Assunto]</w:t>
          </w:r>
        </w:p>
      </w:docPartBody>
    </w:docPart>
    <w:docPart>
      <w:docPartPr>
        <w:name w:val="A70EDC71DE6A4EA9A626EAA2C293F5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9D817-42D3-479E-B382-A03BFFA7EF3B}"/>
      </w:docPartPr>
      <w:docPartBody>
        <w:p w:rsidR="00861E88" w:rsidRDefault="00A103E1" w:rsidP="00A103E1">
          <w:pPr>
            <w:pStyle w:val="A70EDC71DE6A4EA9A626EAA2C293F552"/>
          </w:pPr>
          <w:r w:rsidRPr="00217EA2">
            <w:rPr>
              <w:rStyle w:val="TextodoEspaoReservado"/>
            </w:rPr>
            <w:t>[Empresa]</w:t>
          </w:r>
        </w:p>
      </w:docPartBody>
    </w:docPart>
    <w:docPart>
      <w:docPartPr>
        <w:name w:val="FA27A539ED5A483D8C22421331E077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11D3F-C884-42AE-B2CB-B2232A087FF7}"/>
      </w:docPartPr>
      <w:docPartBody>
        <w:p w:rsidR="00861E88" w:rsidRDefault="00A103E1" w:rsidP="00A103E1">
          <w:pPr>
            <w:pStyle w:val="FA27A539ED5A483D8C22421331E07718"/>
          </w:pPr>
          <w:r w:rsidRPr="00217EA2">
            <w:rPr>
              <w:rStyle w:val="TextodoEspaoReservado"/>
            </w:rPr>
            <w:t>[Fax da Empresa]</w:t>
          </w:r>
        </w:p>
      </w:docPartBody>
    </w:docPart>
    <w:docPart>
      <w:docPartPr>
        <w:name w:val="1822A800ADAE4C40A295D89DA2AEB8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42EFE-7D44-48DC-85AC-2E9A5908DC12}"/>
      </w:docPartPr>
      <w:docPartBody>
        <w:p w:rsidR="00861E88" w:rsidRDefault="00A103E1" w:rsidP="00A103E1">
          <w:pPr>
            <w:pStyle w:val="1822A800ADAE4C40A295D89DA2AEB83D"/>
          </w:pPr>
          <w:r w:rsidRPr="00217EA2">
            <w:rPr>
              <w:rStyle w:val="TextodoEspaoReservado"/>
            </w:rPr>
            <w:t>[Assunto]</w:t>
          </w:r>
        </w:p>
      </w:docPartBody>
    </w:docPart>
    <w:docPart>
      <w:docPartPr>
        <w:name w:val="7A587CAB3CEF467893B51E7A54651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AE0101-FAC2-45AE-8D2E-67DD3781E8CC}"/>
      </w:docPartPr>
      <w:docPartBody>
        <w:p w:rsidR="00861E88" w:rsidRDefault="00A103E1" w:rsidP="00A103E1">
          <w:pPr>
            <w:pStyle w:val="7A587CAB3CEF467893B51E7A54651E80"/>
          </w:pPr>
          <w:r w:rsidRPr="00217EA2">
            <w:rPr>
              <w:rStyle w:val="TextodoEspaoReservado"/>
            </w:rPr>
            <w:t>[Empresa]</w:t>
          </w:r>
        </w:p>
      </w:docPartBody>
    </w:docPart>
    <w:docPart>
      <w:docPartPr>
        <w:name w:val="C8268420FA184D648E1C0E45B9ABB8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9DC8E-AC86-43DC-BDC7-EF06C30F4A37}"/>
      </w:docPartPr>
      <w:docPartBody>
        <w:p w:rsidR="00861E88" w:rsidRDefault="00A103E1" w:rsidP="00A103E1">
          <w:pPr>
            <w:pStyle w:val="C8268420FA184D648E1C0E45B9ABB885"/>
          </w:pPr>
          <w:r w:rsidRPr="00217EA2">
            <w:rPr>
              <w:rStyle w:val="TextodoEspaoReservado"/>
            </w:rPr>
            <w:t>[Assunto]</w:t>
          </w:r>
        </w:p>
      </w:docPartBody>
    </w:docPart>
    <w:docPart>
      <w:docPartPr>
        <w:name w:val="2AB09C63575A4F998A78D1AFCAD1BD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15455-8E29-4EDB-9EA9-84E67EB3CBDC}"/>
      </w:docPartPr>
      <w:docPartBody>
        <w:p w:rsidR="00F96F25" w:rsidRDefault="00C61957">
          <w:r w:rsidRPr="005060C7">
            <w:rPr>
              <w:rStyle w:val="TextodoEspaoReservado"/>
            </w:rPr>
            <w:t>[Comentários]</w:t>
          </w:r>
        </w:p>
      </w:docPartBody>
    </w:docPart>
    <w:docPart>
      <w:docPartPr>
        <w:name w:val="A05CC513FD14417DBF9B069E112FF7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0E5-E73D-4F39-A9F3-0A4EE66D610B}"/>
      </w:docPartPr>
      <w:docPartBody>
        <w:p w:rsidR="00F96F25" w:rsidRDefault="00C61957">
          <w:r w:rsidRPr="005060C7">
            <w:rPr>
              <w:rStyle w:val="TextodoEspaoReservado"/>
            </w:rPr>
            <w:t>[Comentários]</w:t>
          </w:r>
        </w:p>
      </w:docPartBody>
    </w:docPart>
    <w:docPart>
      <w:docPartPr>
        <w:name w:val="167D9F2844AE496FBA5AD61FA37B4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42ABA-E517-4169-9E12-73CEEE1EC094}"/>
      </w:docPartPr>
      <w:docPartBody>
        <w:p w:rsidR="00F96F25" w:rsidRDefault="00C61957">
          <w:r w:rsidRPr="005060C7">
            <w:rPr>
              <w:rStyle w:val="TextodoEspaoReservado"/>
            </w:rPr>
            <w:t>[Comentários]</w:t>
          </w:r>
        </w:p>
      </w:docPartBody>
    </w:docPart>
    <w:docPart>
      <w:docPartPr>
        <w:name w:val="CD6CB74BE50C467F9CBF1A90C17C1D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69E26-18F9-4333-924E-17A24B61F114}"/>
      </w:docPartPr>
      <w:docPartBody>
        <w:p w:rsidR="00F96F25" w:rsidRDefault="00C61957">
          <w:r w:rsidRPr="005060C7">
            <w:rPr>
              <w:rStyle w:val="TextodoEspaoReservado"/>
            </w:rPr>
            <w:t>[Comentários]</w:t>
          </w:r>
        </w:p>
      </w:docPartBody>
    </w:docPart>
    <w:docPart>
      <w:docPartPr>
        <w:name w:val="2847BD5FEDFB4D10A3A0D0870BF93C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70FF9B-BBF1-4A5A-8EA5-5CA0C5BEB339}"/>
      </w:docPartPr>
      <w:docPartBody>
        <w:p w:rsidR="006E6AC0" w:rsidRDefault="009B243C">
          <w:r w:rsidRPr="0010259C">
            <w:rPr>
              <w:rStyle w:val="TextodoEspaoReservado"/>
            </w:rPr>
            <w:t>[Email da Empresa]</w:t>
          </w:r>
        </w:p>
      </w:docPartBody>
    </w:docPart>
    <w:docPart>
      <w:docPartPr>
        <w:name w:val="B5D944B3356D4473BC5F9002695AF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EA60A-6DB0-467B-9B97-CE21DD43D4B0}"/>
      </w:docPartPr>
      <w:docPartBody>
        <w:p w:rsidR="006E6AC0" w:rsidRDefault="009B243C">
          <w:r w:rsidRPr="0010259C">
            <w:rPr>
              <w:rStyle w:val="TextodoEspaoReservado"/>
            </w:rPr>
            <w:t>[Email da Empresa]</w:t>
          </w:r>
        </w:p>
      </w:docPartBody>
    </w:docPart>
    <w:docPart>
      <w:docPartPr>
        <w:name w:val="98A3C4ADB2F240CDBD41A2B8E02CDF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3885AB-1E5C-4FD5-98E4-0280667847B8}"/>
      </w:docPartPr>
      <w:docPartBody>
        <w:p w:rsidR="006E6AC0" w:rsidRDefault="009B243C">
          <w:r w:rsidRPr="0010259C">
            <w:rPr>
              <w:rStyle w:val="TextodoEspaoReservado"/>
            </w:rPr>
            <w:t>[Email da Empresa]</w:t>
          </w:r>
        </w:p>
      </w:docPartBody>
    </w:docPart>
    <w:docPart>
      <w:docPartPr>
        <w:name w:val="B304A6AECBB0414A83EEE6B916F728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F23F52-BA93-4265-B42A-52EAE76F2F7F}"/>
      </w:docPartPr>
      <w:docPartBody>
        <w:p w:rsidR="00102168" w:rsidRDefault="0095648D" w:rsidP="0095648D">
          <w:pPr>
            <w:pStyle w:val="B304A6AECBB0414A83EEE6B916F7287E"/>
          </w:pPr>
          <w:r w:rsidRPr="00C7757B">
            <w:rPr>
              <w:rStyle w:val="TextodoEspaoReservado"/>
            </w:rPr>
            <w:t>[Gerente]</w:t>
          </w:r>
        </w:p>
      </w:docPartBody>
    </w:docPart>
    <w:docPart>
      <w:docPartPr>
        <w:name w:val="07B4A557F7954B688CD86E257280C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153FE-8E26-464B-B997-E8E54E1CB442}"/>
      </w:docPartPr>
      <w:docPartBody>
        <w:p w:rsidR="00102168" w:rsidRDefault="0095648D" w:rsidP="0095648D">
          <w:pPr>
            <w:pStyle w:val="07B4A557F7954B688CD86E257280C913"/>
          </w:pPr>
          <w:r w:rsidRPr="00C7757B">
            <w:rPr>
              <w:rStyle w:val="TextodoEspaoReservado"/>
            </w:rPr>
            <w:t>[Palavras-chave]</w:t>
          </w:r>
        </w:p>
      </w:docPartBody>
    </w:docPart>
    <w:docPart>
      <w:docPartPr>
        <w:name w:val="7561FEE709EB42FF9EBA34CCF59AA6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C8D793-29BE-4212-94EB-0675716742D9}"/>
      </w:docPartPr>
      <w:docPartBody>
        <w:p w:rsidR="00102168" w:rsidRDefault="0095648D" w:rsidP="0095648D">
          <w:pPr>
            <w:pStyle w:val="7561FEE709EB42FF9EBA34CCF59AA6FC"/>
          </w:pPr>
          <w:r w:rsidRPr="00217EA2">
            <w:rPr>
              <w:rStyle w:val="TextodoEspaoReservado"/>
            </w:rPr>
            <w:t>[Empresa]</w:t>
          </w:r>
        </w:p>
      </w:docPartBody>
    </w:docPart>
    <w:docPart>
      <w:docPartPr>
        <w:name w:val="32DCCACC0F614737AE59032A73EB45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8D0516-4B64-4ED8-AEDD-B72DB9E68C45}"/>
      </w:docPartPr>
      <w:docPartBody>
        <w:p w:rsidR="00102168" w:rsidRDefault="0095648D" w:rsidP="0095648D">
          <w:pPr>
            <w:pStyle w:val="32DCCACC0F614737AE59032A73EB457E"/>
          </w:pPr>
          <w:r w:rsidRPr="00217EA2">
            <w:rPr>
              <w:rStyle w:val="TextodoEspaoReservado"/>
            </w:rPr>
            <w:t>[Fax da 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E1"/>
    <w:rsid w:val="000301F6"/>
    <w:rsid w:val="00067335"/>
    <w:rsid w:val="00081792"/>
    <w:rsid w:val="000F4D84"/>
    <w:rsid w:val="00102168"/>
    <w:rsid w:val="00155077"/>
    <w:rsid w:val="00236A55"/>
    <w:rsid w:val="00244D78"/>
    <w:rsid w:val="00257914"/>
    <w:rsid w:val="00283C6C"/>
    <w:rsid w:val="002A13BF"/>
    <w:rsid w:val="00306DB1"/>
    <w:rsid w:val="00393227"/>
    <w:rsid w:val="003C5190"/>
    <w:rsid w:val="00420574"/>
    <w:rsid w:val="00451DDE"/>
    <w:rsid w:val="004C35A3"/>
    <w:rsid w:val="00502CC5"/>
    <w:rsid w:val="00534D54"/>
    <w:rsid w:val="00560C90"/>
    <w:rsid w:val="006E6AC0"/>
    <w:rsid w:val="00721FF1"/>
    <w:rsid w:val="00754CB9"/>
    <w:rsid w:val="007B48B8"/>
    <w:rsid w:val="007E3B3C"/>
    <w:rsid w:val="00861E88"/>
    <w:rsid w:val="0095648D"/>
    <w:rsid w:val="00995423"/>
    <w:rsid w:val="009B243C"/>
    <w:rsid w:val="00A103E1"/>
    <w:rsid w:val="00B61A5E"/>
    <w:rsid w:val="00C61957"/>
    <w:rsid w:val="00CE23ED"/>
    <w:rsid w:val="00D66607"/>
    <w:rsid w:val="00DB6DE9"/>
    <w:rsid w:val="00E15DC2"/>
    <w:rsid w:val="00E524C7"/>
    <w:rsid w:val="00ED1E66"/>
    <w:rsid w:val="00F32170"/>
    <w:rsid w:val="00F6007A"/>
    <w:rsid w:val="00F70E7F"/>
    <w:rsid w:val="00F96F25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5648D"/>
    <w:rPr>
      <w:color w:val="808080"/>
    </w:rPr>
  </w:style>
  <w:style w:type="paragraph" w:customStyle="1" w:styleId="9C3BF1A2DFF6474B888BFC4BE165B0FF">
    <w:name w:val="9C3BF1A2DFF6474B888BFC4BE165B0FF"/>
    <w:rsid w:val="00A103E1"/>
  </w:style>
  <w:style w:type="paragraph" w:customStyle="1" w:styleId="7AF3F1A407C24E5AAE6DAD200CA06137">
    <w:name w:val="7AF3F1A407C24E5AAE6DAD200CA06137"/>
    <w:rsid w:val="00A103E1"/>
  </w:style>
  <w:style w:type="paragraph" w:customStyle="1" w:styleId="C4127035F217480483049A777C3AB693">
    <w:name w:val="C4127035F217480483049A777C3AB693"/>
    <w:rsid w:val="00A103E1"/>
  </w:style>
  <w:style w:type="paragraph" w:customStyle="1" w:styleId="B0F8B489D4A346FFB45740A3050699A9">
    <w:name w:val="B0F8B489D4A346FFB45740A3050699A9"/>
    <w:rsid w:val="00A103E1"/>
  </w:style>
  <w:style w:type="paragraph" w:customStyle="1" w:styleId="A70EDC71DE6A4EA9A626EAA2C293F552">
    <w:name w:val="A70EDC71DE6A4EA9A626EAA2C293F552"/>
    <w:rsid w:val="00A103E1"/>
  </w:style>
  <w:style w:type="paragraph" w:customStyle="1" w:styleId="FA27A539ED5A483D8C22421331E07718">
    <w:name w:val="FA27A539ED5A483D8C22421331E07718"/>
    <w:rsid w:val="00A103E1"/>
  </w:style>
  <w:style w:type="paragraph" w:customStyle="1" w:styleId="1822A800ADAE4C40A295D89DA2AEB83D">
    <w:name w:val="1822A800ADAE4C40A295D89DA2AEB83D"/>
    <w:rsid w:val="00A103E1"/>
  </w:style>
  <w:style w:type="paragraph" w:customStyle="1" w:styleId="7A587CAB3CEF467893B51E7A54651E80">
    <w:name w:val="7A587CAB3CEF467893B51E7A54651E80"/>
    <w:rsid w:val="00A103E1"/>
  </w:style>
  <w:style w:type="paragraph" w:customStyle="1" w:styleId="C8268420FA184D648E1C0E45B9ABB885">
    <w:name w:val="C8268420FA184D648E1C0E45B9ABB885"/>
    <w:rsid w:val="00A103E1"/>
  </w:style>
  <w:style w:type="paragraph" w:customStyle="1" w:styleId="B304A6AECBB0414A83EEE6B916F7287E">
    <w:name w:val="B304A6AECBB0414A83EEE6B916F7287E"/>
    <w:rsid w:val="00956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4A557F7954B688CD86E257280C913">
    <w:name w:val="07B4A557F7954B688CD86E257280C913"/>
    <w:rsid w:val="00956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1FEE709EB42FF9EBA34CCF59AA6FC">
    <w:name w:val="7561FEE709EB42FF9EBA34CCF59AA6FC"/>
    <w:rsid w:val="009564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DCCACC0F614737AE59032A73EB457E">
    <w:name w:val="32DCCACC0F614737AE59032A73EB457E"/>
    <w:rsid w:val="0095648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44.564.350-X SSP/SP</Abstract>
  <CompanyAddress>, CEP: 13.590-000</CompanyAddress>
  <CompanyPhone>Sócia</CompanyPhone>
  <CompanyFax>49.882.733/0001-96</CompanyFax>
  <CompanyEmail>0028/2026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FC4C10-FE0E-411D-83F6-C29642B8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2012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CREDENCIAMENTO MÉDICO 2016</vt:lpstr>
    </vt:vector>
  </TitlesOfParts>
  <Manager>AMANDA DA SILVA CAXA</Manager>
  <Company>AMANDA DA SILVA CAXA</Company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CREDENCIAMENTO MÉDICO 2016</dc:title>
  <dc:subject>EDITAL DE CHAMAMENTO PÚBLICO PARA CREDENCIAMENTO DE PESSOAS JURÍDICAS PARA PRESTAÇÃO DE SERVIÇOS DE PROCEDIMENTOS COM FINALIDADE DIAGNÓSTICA, PROCEDIMENTOS CLÍNICOS E PROCEDIMENTOS CIRÚRGICOS</dc:subject>
  <dc:creator>106/2023</dc:creator>
  <cp:keywords>529.719.808-98</cp:keywords>
  <dc:description>Dourado, 30 de março de 2026.</dc:description>
  <cp:lastModifiedBy>User</cp:lastModifiedBy>
  <cp:revision>14</cp:revision>
  <cp:lastPrinted>2025-02-14T16:46:00Z</cp:lastPrinted>
  <dcterms:created xsi:type="dcterms:W3CDTF">2024-01-23T12:52:00Z</dcterms:created>
  <dcterms:modified xsi:type="dcterms:W3CDTF">2026-03-30T12:52:00Z</dcterms:modified>
  <cp:category>010/2023</cp:category>
  <cp:contentStatus>Tabapuã-SP</cp:contentStatus>
</cp:coreProperties>
</file>